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DC" w:rsidRDefault="004735DC" w:rsidP="004735DC">
      <w:pPr>
        <w:jc w:val="center"/>
      </w:pPr>
      <w:r>
        <w:t>СОБРАНИЕ ДЕПУТАТОВ</w:t>
      </w:r>
    </w:p>
    <w:p w:rsidR="004735DC" w:rsidRDefault="004735DC" w:rsidP="004735DC">
      <w:pPr>
        <w:jc w:val="center"/>
      </w:pPr>
      <w:r>
        <w:t>НИЖЕНСКОГО СЕЛЬСОВЕТА</w:t>
      </w:r>
    </w:p>
    <w:p w:rsidR="004735DC" w:rsidRDefault="004735DC" w:rsidP="004735DC">
      <w:pPr>
        <w:jc w:val="center"/>
      </w:pPr>
      <w:r>
        <w:t>ЧЕРЕМИСИНОВСКОГО РАЙОНА</w:t>
      </w:r>
      <w:r>
        <w:br/>
        <w:t>КУРСКОЙ ОБЛАСТИ</w:t>
      </w:r>
    </w:p>
    <w:p w:rsidR="004735DC" w:rsidRDefault="004735DC" w:rsidP="004735DC">
      <w:pPr>
        <w:jc w:val="both"/>
      </w:pPr>
    </w:p>
    <w:p w:rsidR="004735DC" w:rsidRDefault="004735DC" w:rsidP="004735DC">
      <w:pPr>
        <w:jc w:val="center"/>
        <w:rPr>
          <w:sz w:val="28"/>
          <w:szCs w:val="28"/>
        </w:rPr>
      </w:pPr>
      <w:r>
        <w:rPr>
          <w:sz w:val="28"/>
          <w:szCs w:val="28"/>
        </w:rPr>
        <w:t>РЕШЕНИЕ</w:t>
      </w:r>
    </w:p>
    <w:p w:rsidR="004735DC" w:rsidRDefault="004735DC" w:rsidP="004735DC"/>
    <w:p w:rsidR="004735DC" w:rsidRDefault="004735DC" w:rsidP="004735DC">
      <w:pPr>
        <w:rPr>
          <w:u w:val="single"/>
        </w:rPr>
      </w:pPr>
      <w:r>
        <w:rPr>
          <w:u w:val="single"/>
        </w:rPr>
        <w:t>От 14.11.2017 г. № 2/2</w:t>
      </w:r>
    </w:p>
    <w:p w:rsidR="004735DC" w:rsidRDefault="004735DC" w:rsidP="004735DC">
      <w:r>
        <w:t xml:space="preserve">     д. Мяснянкино</w:t>
      </w:r>
    </w:p>
    <w:p w:rsidR="004735DC" w:rsidRDefault="004735DC" w:rsidP="004735DC"/>
    <w:p w:rsidR="004735DC" w:rsidRDefault="004735DC" w:rsidP="004735DC">
      <w:r>
        <w:t>О проекте решения Собрания депутатов Ниженского сельсовета Черемисиновского района «О бюджете муниципального образования «Ниженский сельсовет»</w:t>
      </w:r>
    </w:p>
    <w:p w:rsidR="004735DC" w:rsidRDefault="004735DC" w:rsidP="004735DC">
      <w:r>
        <w:t>Черемисиновского района Курской области на 2018 г</w:t>
      </w:r>
      <w:r w:rsidRPr="00EF4F95">
        <w:t xml:space="preserve"> </w:t>
      </w:r>
      <w:r>
        <w:t xml:space="preserve">и плановый период 2019-2020 годов» </w:t>
      </w:r>
    </w:p>
    <w:p w:rsidR="004735DC" w:rsidRDefault="004735DC" w:rsidP="004735DC"/>
    <w:p w:rsidR="004735DC" w:rsidRDefault="004735DC" w:rsidP="004735DC">
      <w:r>
        <w:t xml:space="preserve">   Руководствуясь Бюджетным кодексом РФ, Уставом муниципального образования «Ниженский сельсовет», Собрание депутатов Ниженского сельсовета Черемисиновского района</w:t>
      </w:r>
    </w:p>
    <w:p w:rsidR="004735DC" w:rsidRDefault="004735DC" w:rsidP="004735DC">
      <w:r>
        <w:t xml:space="preserve">                                                                       РЕШИЛО:</w:t>
      </w:r>
    </w:p>
    <w:p w:rsidR="004735DC" w:rsidRDefault="004735DC" w:rsidP="004735DC">
      <w:r>
        <w:t xml:space="preserve">   1. Принять проект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на 2018 и плановый период 2019-2020 годов г» в первом чтении и утвердить основные характеристики бюджета согласно приложению (приложение №1)</w:t>
      </w:r>
    </w:p>
    <w:p w:rsidR="004735DC" w:rsidRDefault="004735DC" w:rsidP="004735DC">
      <w:r>
        <w:t xml:space="preserve">    2. Обнародовать проект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на 2018г</w:t>
      </w:r>
      <w:r w:rsidRPr="00EF4F95">
        <w:t xml:space="preserve"> </w:t>
      </w:r>
      <w:r>
        <w:t>и плановый период 2019-2020 годов» на двух информационных стендах, расположенных: 1-й – здание Администрации Ниженского сельсовета Черемисиновского района д. Мяснянкино; 2-й – здание правления АО "Новая жизнь" д. Ниженка для его обсуждения гражданами, проживающими на территории Ниженского сельсовета Черемисиновского района Курской области и представления предложений по нему.</w:t>
      </w:r>
    </w:p>
    <w:p w:rsidR="004735DC" w:rsidRDefault="004735DC" w:rsidP="004735DC">
      <w:r>
        <w:t xml:space="preserve">   3. Обратиться к гражданам, проживающим на территории Ниженского сельсовета Черемисиновского района Курской области, с просьбой принять активное участие в обсуждении проекта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на 2018г</w:t>
      </w:r>
      <w:r w:rsidRPr="00EF4F95">
        <w:t xml:space="preserve"> </w:t>
      </w:r>
      <w:r>
        <w:t>и плановый период 2019-2020 годов», внести предложения по совершенствованию данного проекта.</w:t>
      </w:r>
    </w:p>
    <w:p w:rsidR="004735DC" w:rsidRDefault="004735DC" w:rsidP="004735DC">
      <w:r>
        <w:t xml:space="preserve">   4. Утвердить состав комиссии по обсуждению проекта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на 2018г</w:t>
      </w:r>
      <w:r w:rsidRPr="00EF4F95">
        <w:t xml:space="preserve"> </w:t>
      </w:r>
      <w:r>
        <w:t>и плановый период 2019-2020 годов», приему и учету предложений по нему. (приложение №2)</w:t>
      </w:r>
    </w:p>
    <w:p w:rsidR="004735DC" w:rsidRDefault="004735DC" w:rsidP="004735DC">
      <w:r>
        <w:t xml:space="preserve">   5. Поручить комиссии:</w:t>
      </w:r>
    </w:p>
    <w:p w:rsidR="004735DC" w:rsidRDefault="004735DC" w:rsidP="004735DC">
      <w:r>
        <w:t xml:space="preserve">   5.1. обобщить и систематизировать предложения по проекту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w:t>
      </w:r>
    </w:p>
    <w:p w:rsidR="004735DC" w:rsidRDefault="004735DC" w:rsidP="004735DC">
      <w:r>
        <w:t xml:space="preserve">   5.2. обобщенные и систематизированные материалы представить Собранию депутатов Ниженского сельсовета Черемисиновского района Курской области.</w:t>
      </w:r>
    </w:p>
    <w:p w:rsidR="004735DC" w:rsidRDefault="004735DC" w:rsidP="004735DC">
      <w:r>
        <w:t xml:space="preserve">   6. Утвердить прилагаемые:</w:t>
      </w:r>
    </w:p>
    <w:p w:rsidR="004735DC" w:rsidRDefault="004735DC" w:rsidP="004735DC">
      <w:r>
        <w:lastRenderedPageBreak/>
        <w:t xml:space="preserve">   Порядок участия граждан в обсуждении проекта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w:t>
      </w:r>
    </w:p>
    <w:p w:rsidR="004735DC" w:rsidRDefault="004735DC" w:rsidP="004735DC">
      <w:r>
        <w:t xml:space="preserve">   Порядок учета предложений по проекту решения Собрания депутатов Ниженского сельсовета Черемисиновского района «О бюджете муниципального образования «Ниженский сельсовет» Черемисиновского района Курской области». </w:t>
      </w:r>
    </w:p>
    <w:p w:rsidR="004735DC" w:rsidRDefault="004735DC" w:rsidP="004735DC">
      <w:r>
        <w:t xml:space="preserve">   7. Обнародовать настоящее решение на указанных п.2 стендах.</w:t>
      </w:r>
    </w:p>
    <w:p w:rsidR="004735DC" w:rsidRDefault="004735DC" w:rsidP="004735DC">
      <w:r>
        <w:t xml:space="preserve">   8. Контроль за исполнением настоящего решения возложить на главу Ниженского сельсовета С.А.Евдокимова.</w:t>
      </w:r>
    </w:p>
    <w:p w:rsidR="004735DC" w:rsidRDefault="004735DC" w:rsidP="004735DC"/>
    <w:p w:rsidR="004735DC" w:rsidRPr="006E64AB" w:rsidRDefault="004735DC" w:rsidP="004735DC">
      <w:pPr>
        <w:tabs>
          <w:tab w:val="left" w:pos="8749"/>
        </w:tabs>
        <w:ind w:left="30" w:hanging="30"/>
        <w:jc w:val="both"/>
      </w:pPr>
      <w:r>
        <w:t xml:space="preserve">    </w:t>
      </w:r>
      <w:r w:rsidRPr="006E64AB">
        <w:t>Председатель Собрания депутатов</w:t>
      </w:r>
    </w:p>
    <w:p w:rsidR="004735DC" w:rsidRPr="006E64AB" w:rsidRDefault="004735DC" w:rsidP="004735DC">
      <w:pPr>
        <w:tabs>
          <w:tab w:val="left" w:pos="8749"/>
        </w:tabs>
        <w:jc w:val="both"/>
      </w:pPr>
      <w:r>
        <w:t xml:space="preserve">    </w:t>
      </w:r>
      <w:r w:rsidRPr="006E64AB">
        <w:t>Ниженского сельсовета Черемисиновского района                      Е.Н.Горлатых.</w:t>
      </w:r>
    </w:p>
    <w:p w:rsidR="004735DC" w:rsidRDefault="004735DC" w:rsidP="004735DC"/>
    <w:p w:rsidR="004735DC" w:rsidRDefault="004735DC" w:rsidP="004735DC">
      <w:r>
        <w:t xml:space="preserve">     Глава Ниженского сельсовета </w:t>
      </w:r>
    </w:p>
    <w:p w:rsidR="004735DC" w:rsidRDefault="004735DC" w:rsidP="004735DC">
      <w:r>
        <w:t xml:space="preserve">     Черемисиновского района                                                                  С.А.Евдокимов.</w:t>
      </w:r>
    </w:p>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jc w:val="right"/>
      </w:pPr>
      <w:r>
        <w:t>приложение №1</w:t>
      </w:r>
    </w:p>
    <w:p w:rsidR="004735DC" w:rsidRDefault="004735DC" w:rsidP="004735DC">
      <w:pPr>
        <w:jc w:val="right"/>
      </w:pPr>
      <w:r>
        <w:t xml:space="preserve">к решению Собрания депутатов </w:t>
      </w:r>
    </w:p>
    <w:p w:rsidR="004735DC" w:rsidRDefault="004735DC" w:rsidP="004735DC">
      <w:pPr>
        <w:jc w:val="right"/>
      </w:pPr>
      <w:r>
        <w:t>Ниженского сельсовета</w:t>
      </w:r>
    </w:p>
    <w:p w:rsidR="004735DC" w:rsidRDefault="004735DC" w:rsidP="004735DC">
      <w:pPr>
        <w:jc w:val="right"/>
      </w:pPr>
      <w:r>
        <w:t xml:space="preserve">Черемисиновского района </w:t>
      </w:r>
    </w:p>
    <w:p w:rsidR="004735DC" w:rsidRDefault="004735DC" w:rsidP="004735DC">
      <w:pPr>
        <w:jc w:val="right"/>
      </w:pPr>
      <w:r>
        <w:t>от 14.11.2017г. № 2/2</w:t>
      </w:r>
    </w:p>
    <w:p w:rsidR="004735DC" w:rsidRDefault="004735DC" w:rsidP="004735DC">
      <w:pPr>
        <w:jc w:val="right"/>
      </w:pPr>
    </w:p>
    <w:p w:rsidR="004735DC" w:rsidRDefault="004735DC" w:rsidP="004735DC">
      <w:pPr>
        <w:jc w:val="right"/>
      </w:pPr>
    </w:p>
    <w:p w:rsidR="004735DC" w:rsidRDefault="004735DC" w:rsidP="004735DC">
      <w:pPr>
        <w:jc w:val="center"/>
      </w:pPr>
      <w:r>
        <w:t>СОБРАНИЕ ДЕПУТАТОВ</w:t>
      </w:r>
    </w:p>
    <w:p w:rsidR="004735DC" w:rsidRDefault="004735DC" w:rsidP="004735DC">
      <w:pPr>
        <w:jc w:val="center"/>
      </w:pPr>
      <w:r>
        <w:t xml:space="preserve"> Ниженского сельсовета </w:t>
      </w:r>
    </w:p>
    <w:p w:rsidR="004735DC" w:rsidRDefault="004735DC" w:rsidP="004735DC">
      <w:pPr>
        <w:jc w:val="center"/>
      </w:pPr>
      <w:r>
        <w:t>Черемисиновского района Курской области</w:t>
      </w:r>
    </w:p>
    <w:p w:rsidR="004735DC" w:rsidRDefault="004735DC" w:rsidP="004735DC">
      <w:pPr>
        <w:jc w:val="center"/>
      </w:pPr>
    </w:p>
    <w:p w:rsidR="004735DC" w:rsidRDefault="004735DC" w:rsidP="004735DC">
      <w:pPr>
        <w:jc w:val="center"/>
      </w:pPr>
      <w:r>
        <w:t>РЕШЕНИЕ</w:t>
      </w:r>
    </w:p>
    <w:p w:rsidR="004735DC" w:rsidRDefault="004735DC" w:rsidP="004735DC">
      <w:pPr>
        <w:jc w:val="both"/>
        <w:rPr>
          <w:u w:val="single"/>
        </w:rPr>
      </w:pPr>
      <w:r>
        <w:rPr>
          <w:b/>
          <w:u w:val="single"/>
        </w:rPr>
        <w:t xml:space="preserve">  </w:t>
      </w:r>
      <w:r>
        <w:rPr>
          <w:u w:val="single"/>
        </w:rPr>
        <w:t xml:space="preserve"> </w:t>
      </w:r>
      <w:r w:rsidRPr="00094B1B">
        <w:rPr>
          <w:u w:val="single"/>
        </w:rPr>
        <w:t xml:space="preserve">от 14 .12. 2017г.  №  </w:t>
      </w:r>
    </w:p>
    <w:p w:rsidR="004735DC" w:rsidRDefault="004735DC" w:rsidP="004735DC">
      <w:pPr>
        <w:jc w:val="both"/>
        <w:rPr>
          <w:b/>
        </w:rPr>
      </w:pPr>
      <w:r>
        <w:t xml:space="preserve">         д. Мяснянкино</w:t>
      </w:r>
      <w:r>
        <w:rPr>
          <w:b/>
        </w:rPr>
        <w:t xml:space="preserve">                        </w:t>
      </w:r>
    </w:p>
    <w:p w:rsidR="004735DC" w:rsidRDefault="004735DC" w:rsidP="004735DC">
      <w:pPr>
        <w:jc w:val="both"/>
        <w:rPr>
          <w:b/>
        </w:rPr>
      </w:pPr>
    </w:p>
    <w:p w:rsidR="004735DC" w:rsidRPr="00D66B4C" w:rsidRDefault="004735DC" w:rsidP="004735DC">
      <w:pPr>
        <w:jc w:val="both"/>
        <w:rPr>
          <w:b/>
        </w:rPr>
      </w:pPr>
      <w:r w:rsidRPr="00D66B4C">
        <w:rPr>
          <w:b/>
        </w:rPr>
        <w:t>О бюджете муниципального образования</w:t>
      </w:r>
    </w:p>
    <w:p w:rsidR="004735DC" w:rsidRPr="00D66B4C" w:rsidRDefault="004735DC" w:rsidP="004735DC">
      <w:pPr>
        <w:jc w:val="both"/>
        <w:rPr>
          <w:b/>
        </w:rPr>
      </w:pPr>
      <w:r w:rsidRPr="00D66B4C">
        <w:rPr>
          <w:b/>
        </w:rPr>
        <w:t>«Ниженский сельсовет» Черемисиновского района</w:t>
      </w:r>
    </w:p>
    <w:p w:rsidR="004735DC" w:rsidRPr="00D66B4C" w:rsidRDefault="004735DC" w:rsidP="004735DC">
      <w:pPr>
        <w:jc w:val="both"/>
        <w:rPr>
          <w:b/>
        </w:rPr>
      </w:pPr>
      <w:r w:rsidRPr="00D66B4C">
        <w:rPr>
          <w:b/>
        </w:rPr>
        <w:t xml:space="preserve"> Курской области на 2018 год и на плановый период 2019-2020 годов</w:t>
      </w:r>
    </w:p>
    <w:p w:rsidR="004735DC" w:rsidRDefault="004735DC" w:rsidP="004735DC">
      <w:pPr>
        <w:jc w:val="both"/>
      </w:pPr>
    </w:p>
    <w:p w:rsidR="004735DC" w:rsidRDefault="004735DC" w:rsidP="004735DC">
      <w:pPr>
        <w:jc w:val="both"/>
      </w:pPr>
      <w:r>
        <w:t xml:space="preserve">      В соответствии  с Бюджетным кодексом Российской Федерации, Уставом муниципального   образования  «Ниженский сельсовет» Черемисиновского района Курской области, Положением  о бюджетном процессе в Ниженском сельсовете Собрание депутатов Ниженского сельсовета Черемисиновского района Курской области РЕШИЛО:</w:t>
      </w:r>
    </w:p>
    <w:p w:rsidR="004735DC" w:rsidRDefault="004735DC" w:rsidP="004735DC">
      <w:pPr>
        <w:jc w:val="both"/>
      </w:pPr>
      <w:r>
        <w:t xml:space="preserve"> Утвердить основные направления   бюджета  муниципального   образования  «Ниженский сельсовет» Черемисиновского района Курской области  на 2018 год и на плановый период 2019-2020 годов.</w:t>
      </w:r>
    </w:p>
    <w:p w:rsidR="004735DC" w:rsidRPr="00094B1B" w:rsidRDefault="004735DC" w:rsidP="004735DC">
      <w:pPr>
        <w:jc w:val="both"/>
      </w:pPr>
    </w:p>
    <w:p w:rsidR="004735DC" w:rsidRPr="00094B1B" w:rsidRDefault="004735DC" w:rsidP="004735DC">
      <w:pPr>
        <w:jc w:val="both"/>
      </w:pPr>
      <w:r w:rsidRPr="00094B1B">
        <w:t>Статья 1. Основные характеристики бюджета муниципального   образования  «Ниженский сельсовет» Черемисиновского района Курской области на 2018 год и на плановый период 2019-2020 годов.</w:t>
      </w:r>
    </w:p>
    <w:p w:rsidR="004735DC" w:rsidRPr="00094B1B" w:rsidRDefault="004735DC" w:rsidP="004735DC">
      <w:pPr>
        <w:jc w:val="both"/>
      </w:pPr>
    </w:p>
    <w:p w:rsidR="004735DC" w:rsidRPr="00094B1B" w:rsidRDefault="004735DC" w:rsidP="004735DC">
      <w:pPr>
        <w:jc w:val="both"/>
      </w:pPr>
      <w:r w:rsidRPr="00094B1B">
        <w:t xml:space="preserve">   1. Утвердить основные характеристики бюджета муниципального   образования  «Ниженский сельсовет» Черемисиновского района Курской области на 2018 год и на плановый период 2019-2020 годов.:</w:t>
      </w:r>
    </w:p>
    <w:p w:rsidR="004735DC" w:rsidRPr="00094B1B" w:rsidRDefault="004735DC" w:rsidP="004735DC">
      <w:r w:rsidRPr="00094B1B">
        <w:t xml:space="preserve">   1) прогнозируемый общий объем доходов бюджета муниципального   образования  «Ниженский сельсовет» Черемисиновского района Курской области на 2018 год в сумме 1449883,00 рублей;</w:t>
      </w:r>
    </w:p>
    <w:p w:rsidR="004735DC" w:rsidRPr="00094B1B" w:rsidRDefault="004735DC" w:rsidP="004735DC">
      <w:pPr>
        <w:jc w:val="both"/>
      </w:pPr>
      <w:r w:rsidRPr="00094B1B">
        <w:t xml:space="preserve">   2) общий объем расходов бюджета муниципального   образования  «Ниженский сельсовет» Черемисиновского района Курской области на 2018 год в сумме </w:t>
      </w:r>
      <w:r w:rsidRPr="00094B1B">
        <w:rPr>
          <w:rFonts w:ascii="Cambria" w:hAnsi="Cambria" w:cs="Arial"/>
          <w:bCs/>
          <w:color w:val="000000"/>
          <w:sz w:val="22"/>
          <w:szCs w:val="22"/>
        </w:rPr>
        <w:t>1555696.</w:t>
      </w:r>
      <w:r w:rsidRPr="00094B1B">
        <w:rPr>
          <w:rFonts w:ascii="Cambria" w:hAnsi="Cambria"/>
        </w:rPr>
        <w:t>00</w:t>
      </w:r>
      <w:r w:rsidRPr="00094B1B">
        <w:t xml:space="preserve"> рублей.</w:t>
      </w:r>
    </w:p>
    <w:p w:rsidR="004735DC" w:rsidRPr="00094B1B" w:rsidRDefault="004735DC" w:rsidP="004735DC">
      <w:pPr>
        <w:jc w:val="both"/>
      </w:pPr>
      <w:r w:rsidRPr="00094B1B">
        <w:t xml:space="preserve">   3) дефицит бюджета на 2018 год в сумме 105813.00 рублей. </w:t>
      </w:r>
    </w:p>
    <w:p w:rsidR="004735DC" w:rsidRPr="00094B1B" w:rsidRDefault="004735DC" w:rsidP="004735DC">
      <w:pPr>
        <w:jc w:val="both"/>
      </w:pPr>
      <w:r w:rsidRPr="00094B1B">
        <w:t xml:space="preserve">    2. Утвердить основные характеристики бюджета муниципального   образования  «Ниженский сельсовет» Черемисиновского района Курской области на 2019 год и на 2020 год:</w:t>
      </w:r>
    </w:p>
    <w:p w:rsidR="004735DC" w:rsidRPr="00094B1B" w:rsidRDefault="004735DC" w:rsidP="004735DC">
      <w:pPr>
        <w:jc w:val="both"/>
      </w:pPr>
      <w:r w:rsidRPr="00094B1B">
        <w:t xml:space="preserve">   1) прогнозируемый общий объем доходов бюджета муниципального   образования  «Ниженский сельсовет» Черемисиновского района Курской области:    </w:t>
      </w:r>
    </w:p>
    <w:p w:rsidR="004735DC" w:rsidRPr="00094B1B" w:rsidRDefault="004735DC" w:rsidP="004735DC">
      <w:pPr>
        <w:jc w:val="both"/>
      </w:pPr>
      <w:r w:rsidRPr="00094B1B">
        <w:t xml:space="preserve">   на 2019 год в сумме </w:t>
      </w:r>
      <w:r w:rsidRPr="00094B1B">
        <w:rPr>
          <w:rFonts w:cs="Arial"/>
        </w:rPr>
        <w:t>1368465,00</w:t>
      </w:r>
      <w:r w:rsidRPr="00094B1B">
        <w:t xml:space="preserve"> рублей;</w:t>
      </w:r>
    </w:p>
    <w:p w:rsidR="004735DC" w:rsidRPr="00094B1B" w:rsidRDefault="004735DC" w:rsidP="004735DC">
      <w:pPr>
        <w:jc w:val="both"/>
      </w:pPr>
      <w:r w:rsidRPr="00094B1B">
        <w:t xml:space="preserve">   на 2020 год в сумме 1364669,00 рублей.</w:t>
      </w:r>
    </w:p>
    <w:p w:rsidR="004735DC" w:rsidRPr="00094B1B" w:rsidRDefault="004735DC" w:rsidP="004735DC">
      <w:pPr>
        <w:jc w:val="both"/>
      </w:pPr>
      <w:r w:rsidRPr="00094B1B">
        <w:t>2) прогнозируемый общий объем расходов бюджета муниципального   образования  «Ниженский сельсовет» Черемисиновского района Курской области:</w:t>
      </w:r>
    </w:p>
    <w:p w:rsidR="004735DC" w:rsidRPr="00094B1B" w:rsidRDefault="004735DC" w:rsidP="004735DC">
      <w:pPr>
        <w:jc w:val="both"/>
      </w:pPr>
      <w:r w:rsidRPr="00094B1B">
        <w:t xml:space="preserve">    на 2019 год в сумме  1475170.00   рублей;</w:t>
      </w:r>
    </w:p>
    <w:p w:rsidR="004735DC" w:rsidRPr="00094B1B" w:rsidRDefault="004735DC" w:rsidP="004735DC">
      <w:pPr>
        <w:jc w:val="both"/>
      </w:pPr>
      <w:r w:rsidRPr="00094B1B">
        <w:t xml:space="preserve">    на 2020 год в сумме  1472563.00   рублей.</w:t>
      </w:r>
    </w:p>
    <w:p w:rsidR="004735DC" w:rsidRPr="00094B1B" w:rsidRDefault="004735DC" w:rsidP="004735DC">
      <w:pPr>
        <w:jc w:val="both"/>
      </w:pPr>
      <w:r w:rsidRPr="00094B1B">
        <w:t xml:space="preserve">   3) дефицит бюджета:</w:t>
      </w:r>
    </w:p>
    <w:p w:rsidR="004735DC" w:rsidRPr="00094B1B" w:rsidRDefault="004735DC" w:rsidP="004735DC">
      <w:pPr>
        <w:jc w:val="both"/>
      </w:pPr>
      <w:r w:rsidRPr="00094B1B">
        <w:t xml:space="preserve">    на 2019 год в сумме 106705.00  рублей;</w:t>
      </w:r>
    </w:p>
    <w:p w:rsidR="004735DC" w:rsidRPr="00094B1B" w:rsidRDefault="004735DC" w:rsidP="004735DC">
      <w:pPr>
        <w:jc w:val="both"/>
      </w:pPr>
      <w:r w:rsidRPr="00094B1B">
        <w:t xml:space="preserve">    на 2020 год в сумме 107894.00 рублей. </w:t>
      </w:r>
    </w:p>
    <w:p w:rsidR="004735DC" w:rsidRPr="00094B1B" w:rsidRDefault="004735DC" w:rsidP="004735DC">
      <w:pPr>
        <w:jc w:val="both"/>
      </w:pPr>
      <w:r w:rsidRPr="00094B1B">
        <w:t>Статья 2. Отдельные операции по источникам финансирования дефицита бюджета муниципального   образования  «Ниженский сельсовет» Черемисиновского района Курской области.</w:t>
      </w:r>
    </w:p>
    <w:p w:rsidR="004735DC" w:rsidRPr="00094B1B" w:rsidRDefault="004735DC" w:rsidP="004735DC">
      <w:pPr>
        <w:jc w:val="both"/>
      </w:pPr>
    </w:p>
    <w:p w:rsidR="004735DC" w:rsidRPr="00094B1B" w:rsidRDefault="004735DC" w:rsidP="004735DC">
      <w:pPr>
        <w:jc w:val="both"/>
      </w:pPr>
      <w:r w:rsidRPr="00094B1B">
        <w:t xml:space="preserve">    Установить источники внутреннего финансирования дефицита бюджета  муниципального   образования  «Ниженский сельсовет» Черемисиновского района Курской области  на 2018 год согласно приложения №1 к настоящему решению,   на плановый период 2019 и 2020 годов согласно приложения № 2.</w:t>
      </w:r>
    </w:p>
    <w:p w:rsidR="004735DC" w:rsidRPr="00094B1B" w:rsidRDefault="004735DC" w:rsidP="004735DC">
      <w:pPr>
        <w:jc w:val="both"/>
      </w:pPr>
    </w:p>
    <w:p w:rsidR="004735DC" w:rsidRPr="00094B1B" w:rsidRDefault="004735DC" w:rsidP="004735DC">
      <w:pPr>
        <w:jc w:val="both"/>
      </w:pPr>
      <w:r w:rsidRPr="00094B1B">
        <w:t>Статья 3. Главные администраторы доходов бюджета, главные администраторы источников финансирования дефицита бюджета и поступления доходов в бюджет муниципального   образования  «Ниженский сельсовет» Черемисиновского района Курской области.</w:t>
      </w:r>
    </w:p>
    <w:p w:rsidR="004735DC" w:rsidRPr="00094B1B" w:rsidRDefault="004735DC" w:rsidP="004735DC">
      <w:pPr>
        <w:jc w:val="both"/>
      </w:pPr>
      <w:r w:rsidRPr="00094B1B">
        <w:t xml:space="preserve">   1. Утвердить перечень главных администраторов доходов бюджета муниципального   образования  «Ниженский сельсовет» Черемисиновского района Курской области, согласно приложения № 3 к настоящему решению.</w:t>
      </w:r>
    </w:p>
    <w:p w:rsidR="004735DC" w:rsidRPr="00094B1B" w:rsidRDefault="004735DC" w:rsidP="004735DC">
      <w:pPr>
        <w:jc w:val="both"/>
      </w:pPr>
      <w:r w:rsidRPr="00094B1B">
        <w:t xml:space="preserve">   2. Утвердить перечень главных администраторов источников внутреннего финансирования дефицита бюджета муниципального   образования  «Ниженский сельсовет» Черемисиновского района Курской области, согласно приложения № 4 к настоящему решению.</w:t>
      </w:r>
    </w:p>
    <w:p w:rsidR="004735DC" w:rsidRPr="00094B1B" w:rsidRDefault="004735DC" w:rsidP="004735DC">
      <w:pPr>
        <w:tabs>
          <w:tab w:val="left" w:pos="720"/>
        </w:tabs>
        <w:jc w:val="both"/>
      </w:pPr>
      <w:r w:rsidRPr="00094B1B">
        <w:t xml:space="preserve">   3. Учесть поступления межбюджетных трансфертов в бюджет муниципального   образования  «Ниженский сельсовет» Черемисиновского района Курской области в 2018 году по нормативам, установленным Бюджетным кодексом, согласно приложению  № 5 и поступление межбюджетных трансфертов на плановый период 2019 и 2020 годов согласно приложению № 6 к настоящему решению.</w:t>
      </w:r>
    </w:p>
    <w:p w:rsidR="004735DC" w:rsidRPr="00094B1B" w:rsidRDefault="004735DC" w:rsidP="004735DC">
      <w:pPr>
        <w:tabs>
          <w:tab w:val="left" w:pos="720"/>
        </w:tabs>
        <w:jc w:val="both"/>
      </w:pPr>
      <w:r w:rsidRPr="00094B1B">
        <w:t xml:space="preserve">   4. Учесть поступления доходов в бюджет муниципального   образования  «Ниженский сельсовет» Черемисиновского района Курской области в 2018 году по нормативам, установленным Бюджетным кодексом, согласно приложению  № 7 и поступление доходов на плановый период 2019 и 2020 годов согласно приложению № 8 к настоящему решению.</w:t>
      </w:r>
    </w:p>
    <w:p w:rsidR="004735DC" w:rsidRPr="00094B1B" w:rsidRDefault="004735DC" w:rsidP="004735DC">
      <w:pPr>
        <w:tabs>
          <w:tab w:val="left" w:pos="720"/>
        </w:tabs>
        <w:jc w:val="both"/>
      </w:pPr>
    </w:p>
    <w:p w:rsidR="004735DC" w:rsidRPr="00094B1B" w:rsidRDefault="004735DC" w:rsidP="004735DC">
      <w:pPr>
        <w:jc w:val="both"/>
      </w:pPr>
      <w:r w:rsidRPr="00094B1B">
        <w:t>Статья 4. Особенности администрирования доходов бюджета муниципального   образования  «Ниженский сельсовет» Черемисиновского района Курской области в 2018 году и на плановый период 2019-2020 годов.</w:t>
      </w:r>
    </w:p>
    <w:p w:rsidR="004735DC" w:rsidRPr="00094B1B" w:rsidRDefault="004735DC" w:rsidP="004735DC">
      <w:pPr>
        <w:jc w:val="both"/>
      </w:pPr>
    </w:p>
    <w:p w:rsidR="004735DC" w:rsidRPr="00094B1B" w:rsidRDefault="004735DC" w:rsidP="004735DC">
      <w:pPr>
        <w:jc w:val="both"/>
      </w:pPr>
      <w:r w:rsidRPr="00094B1B">
        <w:t xml:space="preserve">   1. Отсрочки и рассрочки по уплате местных налогов, а также пени и штрафов  осуществляются при условии их действия в пределах финансового года.</w:t>
      </w:r>
    </w:p>
    <w:p w:rsidR="004735DC" w:rsidRPr="00094B1B" w:rsidRDefault="004735DC" w:rsidP="004735DC">
      <w:pPr>
        <w:jc w:val="both"/>
      </w:pPr>
      <w:r w:rsidRPr="00094B1B">
        <w:t xml:space="preserve">   2. Установить, что средства, поступающие муниципальным казенным учреждениям, финансируемым из бюджета муниципального образования  «Ниженский сельсовет» Черемисиновского района Курской области, в погашение дебиторской задолженности прошлых лет в полном объеме зачисляются в доход бюджета  муниципального   образования  «Ниженский сельсовет» Черемисиновского района Курской области.</w:t>
      </w:r>
    </w:p>
    <w:p w:rsidR="004735DC" w:rsidRPr="00094B1B" w:rsidRDefault="004735DC" w:rsidP="004735DC">
      <w:pPr>
        <w:jc w:val="both"/>
      </w:pPr>
      <w:r w:rsidRPr="00094B1B">
        <w:t xml:space="preserve">   3. В ходе исполнения настоящего решения в случае изменения закрепления доходных источников бюджета муниципального   образования  «Ниженский сельсовет» Черемисиновского района Курской области за администраторами доходов бюджета муниципального   образования  «Ниженский сельсовет» Черемисиновского района Курской области предоставить право Администрации Ниженского сельсовета Черемисиновского района вносить изменения в сводную бюджетную роспись бюджета муниципального образования «Ниженский сельсовет» Черемисиновского района Курской области.</w:t>
      </w:r>
    </w:p>
    <w:p w:rsidR="004735DC" w:rsidRPr="00094B1B" w:rsidRDefault="004735DC" w:rsidP="004735DC">
      <w:pPr>
        <w:jc w:val="both"/>
      </w:pPr>
    </w:p>
    <w:p w:rsidR="004735DC" w:rsidRPr="00094B1B" w:rsidRDefault="004735DC" w:rsidP="004735DC">
      <w:pPr>
        <w:jc w:val="both"/>
      </w:pPr>
      <w:r w:rsidRPr="00094B1B">
        <w:t>Статья 5. Бюджетные ассигнования бюджета муниципального   образования  «Ниженский сельсовет» Черемисиновского района Курской области на 2018 году и на плановый период 2019-2020 годов.</w:t>
      </w:r>
    </w:p>
    <w:p w:rsidR="004735DC" w:rsidRPr="00094B1B" w:rsidRDefault="004735DC" w:rsidP="004735DC">
      <w:pPr>
        <w:jc w:val="both"/>
      </w:pPr>
    </w:p>
    <w:p w:rsidR="004735DC" w:rsidRPr="00094B1B" w:rsidRDefault="004735DC" w:rsidP="004735DC">
      <w:pPr>
        <w:numPr>
          <w:ilvl w:val="0"/>
          <w:numId w:val="1"/>
        </w:numPr>
        <w:tabs>
          <w:tab w:val="left" w:pos="720"/>
        </w:tabs>
        <w:ind w:left="0" w:hanging="360"/>
        <w:jc w:val="both"/>
      </w:pPr>
      <w:r w:rsidRPr="00094B1B">
        <w:t xml:space="preserve">         1. Утвердить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бюджета муниципального   образования  «Ниженский сельсовет» Черемисиновского района Курской области:</w:t>
      </w:r>
    </w:p>
    <w:p w:rsidR="004735DC" w:rsidRPr="00094B1B" w:rsidRDefault="004735DC" w:rsidP="004735DC">
      <w:pPr>
        <w:numPr>
          <w:ilvl w:val="0"/>
          <w:numId w:val="1"/>
        </w:numPr>
        <w:tabs>
          <w:tab w:val="left" w:pos="720"/>
        </w:tabs>
        <w:ind w:left="0" w:hanging="360"/>
        <w:jc w:val="both"/>
      </w:pPr>
      <w:r w:rsidRPr="00094B1B">
        <w:t xml:space="preserve">       на 2018 год согласно приложению № 9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на 2019-2020 годов согласно приложению № 10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2.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бюджета муниципального   образования  «Ниженский сельсовет» Черемисиновского района Курской области:</w:t>
      </w:r>
    </w:p>
    <w:p w:rsidR="004735DC" w:rsidRPr="00094B1B" w:rsidRDefault="004735DC" w:rsidP="004735DC">
      <w:pPr>
        <w:numPr>
          <w:ilvl w:val="0"/>
          <w:numId w:val="1"/>
        </w:numPr>
        <w:tabs>
          <w:tab w:val="left" w:pos="720"/>
        </w:tabs>
        <w:ind w:left="0" w:hanging="360"/>
        <w:jc w:val="both"/>
      </w:pPr>
      <w:r w:rsidRPr="00094B1B">
        <w:t xml:space="preserve">       на 2018 год согласно приложению № 11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на 2019-2020 годов согласно приложению № 12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3. Утвердить ведомственную структуру расходов бюджета муниципального   образования  «Ниженский сельсовет» Черемисиновского района Курской области: </w:t>
      </w:r>
    </w:p>
    <w:p w:rsidR="004735DC" w:rsidRPr="00094B1B" w:rsidRDefault="004735DC" w:rsidP="004735DC">
      <w:pPr>
        <w:numPr>
          <w:ilvl w:val="0"/>
          <w:numId w:val="1"/>
        </w:numPr>
        <w:tabs>
          <w:tab w:val="left" w:pos="720"/>
        </w:tabs>
        <w:ind w:left="0" w:hanging="360"/>
        <w:jc w:val="both"/>
      </w:pPr>
      <w:r w:rsidRPr="00094B1B">
        <w:t xml:space="preserve">       на 2018 год согласно приложению № 13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на 2019-2020 годов согласно приложению № 14 к настоящему решению.</w:t>
      </w:r>
    </w:p>
    <w:p w:rsidR="004735DC" w:rsidRPr="00094B1B" w:rsidRDefault="004735DC" w:rsidP="004735DC">
      <w:pPr>
        <w:numPr>
          <w:ilvl w:val="0"/>
          <w:numId w:val="1"/>
        </w:numPr>
        <w:tabs>
          <w:tab w:val="left" w:pos="720"/>
        </w:tabs>
        <w:ind w:left="-540" w:hanging="360"/>
        <w:jc w:val="both"/>
      </w:pPr>
      <w:r w:rsidRPr="00094B1B">
        <w:t xml:space="preserve">                  4. Утвердить величину резервного фонда Администрации Ниженского  сельсовета                </w:t>
      </w:r>
    </w:p>
    <w:p w:rsidR="004735DC" w:rsidRPr="00094B1B" w:rsidRDefault="004735DC" w:rsidP="004735DC">
      <w:pPr>
        <w:numPr>
          <w:ilvl w:val="0"/>
          <w:numId w:val="1"/>
        </w:numPr>
        <w:tabs>
          <w:tab w:val="left" w:pos="720"/>
        </w:tabs>
        <w:ind w:left="-540" w:hanging="360"/>
        <w:jc w:val="both"/>
      </w:pPr>
      <w:r w:rsidRPr="00094B1B">
        <w:t xml:space="preserve">                 Черемисиновского района Курской области:</w:t>
      </w:r>
    </w:p>
    <w:p w:rsidR="004735DC" w:rsidRPr="00094B1B" w:rsidRDefault="004735DC" w:rsidP="004735DC">
      <w:pPr>
        <w:numPr>
          <w:ilvl w:val="0"/>
          <w:numId w:val="1"/>
        </w:numPr>
        <w:tabs>
          <w:tab w:val="left" w:pos="720"/>
        </w:tabs>
        <w:ind w:left="-540" w:hanging="360"/>
        <w:jc w:val="both"/>
      </w:pPr>
      <w:r w:rsidRPr="00094B1B">
        <w:t xml:space="preserve">                    на 2018 год в сумме 500  руб.;</w:t>
      </w:r>
    </w:p>
    <w:p w:rsidR="004735DC" w:rsidRPr="00094B1B" w:rsidRDefault="004735DC" w:rsidP="004735DC">
      <w:pPr>
        <w:numPr>
          <w:ilvl w:val="0"/>
          <w:numId w:val="1"/>
        </w:numPr>
        <w:tabs>
          <w:tab w:val="left" w:pos="720"/>
        </w:tabs>
        <w:ind w:left="-540" w:hanging="360"/>
        <w:jc w:val="both"/>
      </w:pPr>
      <w:r w:rsidRPr="00094B1B">
        <w:t xml:space="preserve">                    на 2018 год в сумме 500 руб.;</w:t>
      </w:r>
    </w:p>
    <w:p w:rsidR="004735DC" w:rsidRPr="00094B1B" w:rsidRDefault="004735DC" w:rsidP="004735DC">
      <w:pPr>
        <w:numPr>
          <w:ilvl w:val="0"/>
          <w:numId w:val="1"/>
        </w:numPr>
        <w:tabs>
          <w:tab w:val="left" w:pos="720"/>
        </w:tabs>
        <w:ind w:left="-540" w:hanging="360"/>
        <w:jc w:val="both"/>
      </w:pPr>
      <w:r w:rsidRPr="00094B1B">
        <w:t xml:space="preserve">                    на 2019 год в сумме 500 руб..</w:t>
      </w:r>
    </w:p>
    <w:p w:rsidR="004735DC" w:rsidRPr="00094B1B" w:rsidRDefault="004735DC" w:rsidP="004735DC">
      <w:pPr>
        <w:numPr>
          <w:ilvl w:val="0"/>
          <w:numId w:val="1"/>
        </w:numPr>
        <w:tabs>
          <w:tab w:val="left" w:pos="720"/>
        </w:tabs>
        <w:ind w:left="-540" w:hanging="360"/>
        <w:jc w:val="both"/>
      </w:pPr>
      <w:r w:rsidRPr="00094B1B">
        <w:t xml:space="preserve">                   6. Утвердить распределение бюджетных ассигнований на реализацию программ,              </w:t>
      </w:r>
    </w:p>
    <w:p w:rsidR="004735DC" w:rsidRPr="00094B1B" w:rsidRDefault="004735DC" w:rsidP="004735DC">
      <w:pPr>
        <w:numPr>
          <w:ilvl w:val="0"/>
          <w:numId w:val="1"/>
        </w:numPr>
        <w:tabs>
          <w:tab w:val="left" w:pos="720"/>
        </w:tabs>
        <w:ind w:left="-540" w:hanging="360"/>
        <w:jc w:val="both"/>
      </w:pPr>
      <w:r w:rsidRPr="00094B1B">
        <w:t xml:space="preserve">                    финансируемых за счет средств бюджета муниципального   образования  «Ниженский  </w:t>
      </w:r>
    </w:p>
    <w:p w:rsidR="004735DC" w:rsidRPr="00094B1B" w:rsidRDefault="004735DC" w:rsidP="004735DC">
      <w:pPr>
        <w:numPr>
          <w:ilvl w:val="0"/>
          <w:numId w:val="1"/>
        </w:numPr>
        <w:tabs>
          <w:tab w:val="left" w:pos="720"/>
        </w:tabs>
        <w:ind w:left="-540" w:hanging="360"/>
        <w:jc w:val="both"/>
      </w:pPr>
      <w:r w:rsidRPr="00094B1B">
        <w:t xml:space="preserve">                   сельсовет» Черемисиновского района Курской области:</w:t>
      </w:r>
    </w:p>
    <w:p w:rsidR="004735DC" w:rsidRPr="00094B1B" w:rsidRDefault="004735DC" w:rsidP="004735DC">
      <w:pPr>
        <w:numPr>
          <w:ilvl w:val="0"/>
          <w:numId w:val="1"/>
        </w:numPr>
        <w:tabs>
          <w:tab w:val="left" w:pos="720"/>
        </w:tabs>
        <w:ind w:left="-540" w:hanging="360"/>
        <w:jc w:val="both"/>
      </w:pPr>
      <w:r w:rsidRPr="00094B1B">
        <w:t xml:space="preserve">                     на 2018 год согласно приложению № 15 к настоящему решению;</w:t>
      </w:r>
    </w:p>
    <w:p w:rsidR="004735DC" w:rsidRPr="00094B1B" w:rsidRDefault="004735DC" w:rsidP="004735DC">
      <w:pPr>
        <w:numPr>
          <w:ilvl w:val="0"/>
          <w:numId w:val="1"/>
        </w:numPr>
        <w:tabs>
          <w:tab w:val="left" w:pos="720"/>
        </w:tabs>
        <w:ind w:left="-540" w:hanging="360"/>
        <w:jc w:val="both"/>
      </w:pPr>
      <w:r w:rsidRPr="00094B1B">
        <w:t xml:space="preserve">                     на 2019-2020 годов согласно приложению № 16 к настоящему решению</w:t>
      </w:r>
    </w:p>
    <w:p w:rsidR="004735DC" w:rsidRPr="00094B1B" w:rsidRDefault="004735DC" w:rsidP="004735DC">
      <w:pPr>
        <w:numPr>
          <w:ilvl w:val="0"/>
          <w:numId w:val="1"/>
        </w:numPr>
        <w:tabs>
          <w:tab w:val="left" w:pos="720"/>
        </w:tabs>
        <w:ind w:left="0" w:hanging="360"/>
        <w:jc w:val="both"/>
      </w:pPr>
      <w:r w:rsidRPr="00094B1B">
        <w:t xml:space="preserve">         </w:t>
      </w:r>
    </w:p>
    <w:p w:rsidR="004735DC" w:rsidRPr="00094B1B" w:rsidRDefault="004735DC" w:rsidP="004735DC">
      <w:pPr>
        <w:jc w:val="both"/>
      </w:pPr>
      <w:r w:rsidRPr="00094B1B">
        <w:t>Статья 6. Особенности исполнения бюджета муниципального   образования  «Ниженский сельсовет» Черемисиновского района Курской области в 2018 году и на плановый период 2019 и 2020 годов.</w:t>
      </w:r>
    </w:p>
    <w:p w:rsidR="004735DC" w:rsidRPr="00094B1B" w:rsidRDefault="004735DC" w:rsidP="004735DC">
      <w:pPr>
        <w:jc w:val="both"/>
      </w:pP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 xml:space="preserve"> 1. Администрация Ниженского сельсовета Черемисиновского района Курской области осуществляет операции с бюджетными средствами исключительно через лицевые счета муниципальных казенных учреждений, открытые ему  в соответствии с Бюджетным Кодексом.</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2. Остатки средств на 1 января 2018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в отношении которых в 2017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2018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4735DC" w:rsidRPr="00094B1B" w:rsidRDefault="004735DC" w:rsidP="004735DC">
      <w:pPr>
        <w:pStyle w:val="ab"/>
        <w:jc w:val="both"/>
        <w:rPr>
          <w:rFonts w:ascii="Times New Roman" w:hAnsi="Times New Roman"/>
          <w:sz w:val="24"/>
          <w:szCs w:val="24"/>
        </w:rPr>
      </w:pPr>
      <w:r w:rsidRPr="00094B1B">
        <w:rPr>
          <w:rFonts w:ascii="Times New Roman" w:hAnsi="Times New Roman"/>
          <w:sz w:val="24"/>
          <w:szCs w:val="24"/>
        </w:rPr>
        <w:t xml:space="preserve">        3.Управление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в отношении которых в 2017 году не было принято решение о предоставлении им субсидии из местного бюджета в соответствии  со статьей 78 Бюджетного кодекса Российской Федерации, от платных услуг и иной приносящей доход деятельности.</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4.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2018 года перечисляются Управлением Федерального казначейства по Курской области, с учетом следующих особенностей:</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поселения;</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2)  остатки средств, полученных муниципальными казенными учреждениями, в отношении которых в 2017 году не было принято решение о предоставлении им субсидии из бюджета поселения в соответствии со статьей 78 Бюджетного кодекса Российской Федерации, от платных услуг и иной  приносящей доход деятельности, подлежат перечислению указанным  муниципальным казенным учреждениям или в случае изменения их типа на автономные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муниципальных казенных и автономных учреждений.</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 xml:space="preserve">  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4735DC" w:rsidRPr="00094B1B" w:rsidRDefault="004735DC" w:rsidP="004735DC">
      <w:pPr>
        <w:pStyle w:val="ab"/>
        <w:ind w:firstLine="720"/>
        <w:jc w:val="both"/>
        <w:rPr>
          <w:rFonts w:ascii="Times New Roman" w:hAnsi="Times New Roman"/>
          <w:sz w:val="24"/>
          <w:szCs w:val="24"/>
        </w:rPr>
      </w:pPr>
      <w:r w:rsidRPr="00094B1B">
        <w:rPr>
          <w:rFonts w:ascii="Times New Roman" w:hAnsi="Times New Roman"/>
          <w:sz w:val="24"/>
          <w:szCs w:val="24"/>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бюджет поселения. </w:t>
      </w:r>
    </w:p>
    <w:p w:rsidR="004735DC" w:rsidRPr="00094B1B" w:rsidRDefault="004735DC" w:rsidP="004735DC">
      <w:pPr>
        <w:pStyle w:val="ab"/>
        <w:jc w:val="both"/>
        <w:rPr>
          <w:rFonts w:ascii="Times New Roman" w:hAnsi="Times New Roman"/>
          <w:sz w:val="24"/>
          <w:szCs w:val="24"/>
        </w:rPr>
      </w:pPr>
      <w:r w:rsidRPr="00094B1B">
        <w:rPr>
          <w:rFonts w:ascii="Times New Roman" w:hAnsi="Times New Roman"/>
          <w:sz w:val="24"/>
          <w:szCs w:val="24"/>
        </w:rPr>
        <w:t xml:space="preserve">           6. Предоставить право Администрации Ниженского сельсовета Черемисиновского района вносить в 2018 году изменения в показатели сводной бюджетной росписи бюджета муниципального   образования  «Ниженский сельсовет» Черемисиновского района Курской области, связанные с особенностями исполнения бюджета муниципального   образования  «Ниженский сельсовет» Черемисиновского района Курской области и (или) распределением, перераспределением  бюджетных ассигнований между получателями бюджетных средств, объемами финансовой помощи бюджету поселения, в связи с:</w:t>
      </w:r>
    </w:p>
    <w:p w:rsidR="004735DC" w:rsidRPr="00094B1B" w:rsidRDefault="004735DC" w:rsidP="004735DC">
      <w:pPr>
        <w:jc w:val="both"/>
      </w:pPr>
      <w:r w:rsidRPr="00094B1B">
        <w:t xml:space="preserve">   1) передачей полномочий по финансированию отдельных мероприятий или расходов;</w:t>
      </w:r>
    </w:p>
    <w:p w:rsidR="004735DC" w:rsidRPr="00094B1B" w:rsidRDefault="004735DC" w:rsidP="004735DC">
      <w:pPr>
        <w:jc w:val="both"/>
      </w:pPr>
      <w:r w:rsidRPr="00094B1B">
        <w:t xml:space="preserve">   2) реорганизацией или преобразованием муниципальных казенных учреждений;</w:t>
      </w:r>
    </w:p>
    <w:p w:rsidR="004735DC" w:rsidRPr="00094B1B" w:rsidRDefault="004735DC" w:rsidP="004735DC">
      <w:pPr>
        <w:jc w:val="both"/>
      </w:pPr>
      <w:r w:rsidRPr="00094B1B">
        <w:t xml:space="preserve">   3) передачей органам местного самоуправления части полномочий органов исполнительной власти области;</w:t>
      </w:r>
    </w:p>
    <w:p w:rsidR="004735DC" w:rsidRPr="00094B1B" w:rsidRDefault="004735DC" w:rsidP="004735DC">
      <w:pPr>
        <w:jc w:val="both"/>
      </w:pPr>
      <w:r w:rsidRPr="00094B1B">
        <w:t xml:space="preserve">   4) обращением взыскания на средства бюджета муниципального   образования  «Ниженский сельсовет» Черемисиновского района Курской области по денежным обязательствам получателей бюджетных средств на основании исполнительных листов судебных органов;</w:t>
      </w:r>
    </w:p>
    <w:p w:rsidR="004735DC" w:rsidRPr="00094B1B" w:rsidRDefault="004735DC" w:rsidP="004735DC">
      <w:pPr>
        <w:jc w:val="both"/>
      </w:pPr>
      <w:r w:rsidRPr="00094B1B">
        <w:t xml:space="preserve">   5) передачей бюджету муниципального   образования  «Ниженский сельсовет» Черемисиновского района Курской области финансовой помощи, полученной из областного бюджета;</w:t>
      </w:r>
    </w:p>
    <w:p w:rsidR="004735DC" w:rsidRPr="00094B1B" w:rsidRDefault="004735DC" w:rsidP="004735DC">
      <w:pPr>
        <w:jc w:val="both"/>
      </w:pPr>
      <w:r w:rsidRPr="00094B1B">
        <w:t xml:space="preserve">   6) распределением средств резервного фонда Администрации Ниженского сельсовета Черемисиновского района. </w:t>
      </w:r>
    </w:p>
    <w:p w:rsidR="004735DC" w:rsidRPr="00094B1B" w:rsidRDefault="004735DC" w:rsidP="004735DC">
      <w:pPr>
        <w:jc w:val="both"/>
      </w:pPr>
      <w:r w:rsidRPr="00094B1B">
        <w:t xml:space="preserve">    8. Установить, что получатель средств бюджета муниципального образования «Ниженский сельсовет» при заключении договоров (контрактов) на поставку товаров (работ, услуг) в праве предусматривать авансовые платежи в размерах:</w:t>
      </w:r>
    </w:p>
    <w:p w:rsidR="004735DC" w:rsidRPr="00094B1B" w:rsidRDefault="004735DC" w:rsidP="004735DC">
      <w:pPr>
        <w:jc w:val="both"/>
      </w:pPr>
      <w:r w:rsidRPr="00094B1B">
        <w:t xml:space="preserve">   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4735DC" w:rsidRPr="00094B1B" w:rsidRDefault="004735DC" w:rsidP="004735DC">
      <w:pPr>
        <w:jc w:val="both"/>
      </w:pPr>
      <w:r w:rsidRPr="00094B1B">
        <w:t xml:space="preserve">   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4735DC" w:rsidRPr="00094B1B" w:rsidRDefault="004735DC" w:rsidP="004735DC">
      <w:pPr>
        <w:jc w:val="both"/>
      </w:pPr>
      <w:r w:rsidRPr="00094B1B">
        <w:t xml:space="preserve">   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соревнованиях и т.п.) а также расходов, связанных со служебными командировками, - в размере 100 процентов.</w:t>
      </w:r>
    </w:p>
    <w:p w:rsidR="004735DC" w:rsidRPr="00094B1B" w:rsidRDefault="004735DC" w:rsidP="004735DC">
      <w:pPr>
        <w:jc w:val="both"/>
      </w:pPr>
      <w:r w:rsidRPr="00094B1B">
        <w:t xml:space="preserve">    9. Установить коэффициент увеличения (индексации) размеров месячных должностных окладов муниципальных служащих муниципального образования Ниженский сельсовет Черемисиновского района Курской области, а также размеров месячных должностных окладов работников администрации, не являющимися должностями муниципальн</w:t>
      </w:r>
      <w:r>
        <w:t>ой службы в 2018 году 4%</w:t>
      </w:r>
      <w:r w:rsidRPr="00094B1B">
        <w:t>.</w:t>
      </w:r>
    </w:p>
    <w:p w:rsidR="004735DC" w:rsidRPr="00094B1B" w:rsidRDefault="004735DC" w:rsidP="004735DC">
      <w:pPr>
        <w:jc w:val="both"/>
      </w:pPr>
    </w:p>
    <w:p w:rsidR="004735DC" w:rsidRPr="00094B1B" w:rsidRDefault="004735DC" w:rsidP="004735DC">
      <w:pPr>
        <w:jc w:val="both"/>
      </w:pPr>
      <w:r w:rsidRPr="00094B1B">
        <w:t xml:space="preserve">Статья 7. Осуществление расходов, не предусмотренных бюджетом. </w:t>
      </w:r>
    </w:p>
    <w:p w:rsidR="004735DC" w:rsidRPr="00094B1B" w:rsidRDefault="004735DC" w:rsidP="004735DC">
      <w:pPr>
        <w:jc w:val="both"/>
      </w:pPr>
    </w:p>
    <w:p w:rsidR="004735DC" w:rsidRPr="00094B1B" w:rsidRDefault="004735DC" w:rsidP="004735DC">
      <w:pPr>
        <w:pStyle w:val="ab"/>
        <w:jc w:val="both"/>
        <w:rPr>
          <w:rFonts w:ascii="Times New Roman" w:hAnsi="Times New Roman"/>
          <w:sz w:val="24"/>
          <w:szCs w:val="24"/>
        </w:rPr>
      </w:pPr>
      <w:r w:rsidRPr="00094B1B">
        <w:rPr>
          <w:rFonts w:ascii="Times New Roman" w:hAnsi="Times New Roman"/>
          <w:sz w:val="24"/>
          <w:szCs w:val="24"/>
        </w:rPr>
        <w:t xml:space="preserve">   1. При принятии нормативного правового акта Ниженского сельсовета Черемисиновского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4735DC" w:rsidRPr="00094B1B" w:rsidRDefault="004735DC" w:rsidP="004735DC">
      <w:pPr>
        <w:pStyle w:val="ab"/>
        <w:jc w:val="both"/>
        <w:rPr>
          <w:rFonts w:ascii="Times New Roman" w:hAnsi="Times New Roman"/>
          <w:sz w:val="24"/>
          <w:szCs w:val="24"/>
        </w:rPr>
      </w:pPr>
      <w:r w:rsidRPr="00094B1B">
        <w:rPr>
          <w:rFonts w:ascii="Times New Roman" w:hAnsi="Times New Roman"/>
          <w:sz w:val="24"/>
          <w:szCs w:val="24"/>
        </w:rPr>
        <w:t xml:space="preserve">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735DC" w:rsidRPr="00094B1B" w:rsidRDefault="004735DC" w:rsidP="004735DC">
      <w:pPr>
        <w:ind w:left="720"/>
        <w:jc w:val="both"/>
      </w:pPr>
    </w:p>
    <w:p w:rsidR="004735DC" w:rsidRPr="00094B1B" w:rsidRDefault="004735DC" w:rsidP="004735DC">
      <w:pPr>
        <w:jc w:val="both"/>
      </w:pPr>
      <w:r w:rsidRPr="00094B1B">
        <w:t>Статья 8. Муниципальный долг Ниженского сельсовета Черемисиновского района Курской области</w:t>
      </w:r>
    </w:p>
    <w:p w:rsidR="004735DC" w:rsidRPr="00094B1B" w:rsidRDefault="004735DC" w:rsidP="004735DC">
      <w:pPr>
        <w:jc w:val="both"/>
      </w:pPr>
      <w:r w:rsidRPr="00094B1B">
        <w:t xml:space="preserve">   1. Установить предельный объем муниципального   долга муниципального   образования   «Ниженский сельсовет» Черемисиновского района Курской области:</w:t>
      </w:r>
    </w:p>
    <w:p w:rsidR="004735DC" w:rsidRPr="00094B1B" w:rsidRDefault="004735DC" w:rsidP="004735DC">
      <w:pPr>
        <w:jc w:val="both"/>
      </w:pPr>
      <w:r w:rsidRPr="00094B1B">
        <w:t xml:space="preserve"> на  2018 год в сумме 1058133,00 рублей;</w:t>
      </w:r>
    </w:p>
    <w:p w:rsidR="004735DC" w:rsidRPr="00094B1B" w:rsidRDefault="004735DC" w:rsidP="004735DC">
      <w:pPr>
        <w:jc w:val="both"/>
      </w:pPr>
      <w:r w:rsidRPr="00094B1B">
        <w:t xml:space="preserve"> на 2019 год в сумме 1067053,00 рублей</w:t>
      </w:r>
    </w:p>
    <w:p w:rsidR="004735DC" w:rsidRPr="00094B1B" w:rsidRDefault="004735DC" w:rsidP="004735DC">
      <w:pPr>
        <w:jc w:val="both"/>
      </w:pPr>
      <w:r w:rsidRPr="00094B1B">
        <w:t xml:space="preserve"> на 2020 год в сумме 1078943,00 рублей</w:t>
      </w:r>
    </w:p>
    <w:p w:rsidR="004735DC" w:rsidRPr="00094B1B" w:rsidRDefault="004735DC" w:rsidP="004735DC">
      <w:pPr>
        <w:jc w:val="both"/>
      </w:pPr>
      <w:r w:rsidRPr="00094B1B">
        <w:t xml:space="preserve">   2. Установить верхний предел муниципального внутреннего долга муниципального   образования   «Ниженский сельсовет» Черемисиновского района Курской области:</w:t>
      </w:r>
    </w:p>
    <w:p w:rsidR="004735DC" w:rsidRPr="00094B1B" w:rsidRDefault="004735DC" w:rsidP="004735DC">
      <w:pPr>
        <w:jc w:val="both"/>
      </w:pPr>
      <w:r w:rsidRPr="00094B1B">
        <w:t xml:space="preserve">   -  на 1 января</w:t>
      </w:r>
      <w:r w:rsidRPr="00094B1B">
        <w:rPr>
          <w:i/>
        </w:rPr>
        <w:t xml:space="preserve"> </w:t>
      </w:r>
      <w:r>
        <w:t>2019</w:t>
      </w:r>
      <w:r w:rsidRPr="00094B1B">
        <w:t xml:space="preserve"> года по долговым обязательствам муниципального   образования  в сумме 105813.00 рублей , в том числе по муниципальным гарантиям – 0 тыс. рублей»</w:t>
      </w:r>
    </w:p>
    <w:p w:rsidR="004735DC" w:rsidRPr="00094B1B" w:rsidRDefault="004735DC" w:rsidP="004735DC">
      <w:pPr>
        <w:jc w:val="both"/>
      </w:pPr>
      <w:r w:rsidRPr="00094B1B">
        <w:t xml:space="preserve">   </w:t>
      </w:r>
      <w:r>
        <w:t>- на 1 января 2020</w:t>
      </w:r>
      <w:r w:rsidRPr="00094B1B">
        <w:t xml:space="preserve"> года по долговым обязательствам муниципального   образования  в сумме </w:t>
      </w:r>
      <w:r>
        <w:t>212518,00</w:t>
      </w:r>
      <w:r w:rsidRPr="00094B1B">
        <w:t xml:space="preserve"> рублей, в том числе по муниципальным гарантиям – 0 тыс. рублей;</w:t>
      </w:r>
    </w:p>
    <w:p w:rsidR="004735DC" w:rsidRPr="00094B1B" w:rsidRDefault="004735DC" w:rsidP="004735DC">
      <w:pPr>
        <w:jc w:val="both"/>
      </w:pPr>
      <w:r w:rsidRPr="00094B1B">
        <w:t xml:space="preserve">    </w:t>
      </w:r>
      <w:r>
        <w:t>- на 1 января 2021</w:t>
      </w:r>
      <w:r w:rsidRPr="00094B1B">
        <w:t xml:space="preserve"> года по долговым обязательствам муниципального   образования  в сумме в сумме </w:t>
      </w:r>
      <w:r>
        <w:t>320412</w:t>
      </w:r>
      <w:r w:rsidRPr="00094B1B">
        <w:t xml:space="preserve">.00 рублей, в том числе по муниципальным гарантиям – 0 тыс. рублей. </w:t>
      </w:r>
    </w:p>
    <w:p w:rsidR="004735DC" w:rsidRPr="00094B1B" w:rsidRDefault="004735DC" w:rsidP="004735DC">
      <w:pPr>
        <w:jc w:val="both"/>
      </w:pPr>
      <w:r w:rsidRPr="00094B1B">
        <w:t xml:space="preserve">   3. Администрация Ниженского сельсовета Черемисиновского района Курской области  в 2018 году и на плановый период 2019 и 2020 годов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4735DC" w:rsidRPr="00094B1B" w:rsidRDefault="004735DC" w:rsidP="004735DC">
      <w:pPr>
        <w:jc w:val="both"/>
      </w:pPr>
      <w:r w:rsidRPr="00094B1B">
        <w:t xml:space="preserve">  4.  Утвердить Программу муниципальных внутренних заимствований на 2018 год и на плановый период 2019 и 2020 годов согласно приложения № 17 к настоящему решению.</w:t>
      </w:r>
    </w:p>
    <w:p w:rsidR="004735DC" w:rsidRPr="00094B1B" w:rsidRDefault="004735DC" w:rsidP="004735DC">
      <w:pPr>
        <w:framePr w:hSpace="180" w:wrap="around" w:vAnchor="page" w:hAnchor="page" w:x="1261" w:y="641"/>
        <w:tabs>
          <w:tab w:val="left" w:pos="3291"/>
        </w:tabs>
        <w:adjustRightInd w:val="0"/>
        <w:rPr>
          <w:color w:val="000000"/>
          <w:sz w:val="22"/>
          <w:szCs w:val="22"/>
        </w:rPr>
      </w:pPr>
      <w:r w:rsidRPr="00094B1B">
        <w:t xml:space="preserve">                                                                        </w:t>
      </w:r>
      <w:r w:rsidRPr="00094B1B">
        <w:tab/>
      </w:r>
      <w:r w:rsidRPr="00094B1B">
        <w:rPr>
          <w:color w:val="000000"/>
        </w:rPr>
        <w:t xml:space="preserve"> </w:t>
      </w:r>
    </w:p>
    <w:p w:rsidR="004735DC" w:rsidRPr="00094B1B" w:rsidRDefault="004735DC" w:rsidP="004735DC">
      <w:pPr>
        <w:jc w:val="both"/>
      </w:pPr>
      <w:r w:rsidRPr="00094B1B">
        <w:t xml:space="preserve">   5. Утвердить программу муниципальных гарантий на 2018 год и на плановый период 2019 и 2020 годов согласно приложения № 18 к настоящему решению.</w:t>
      </w:r>
    </w:p>
    <w:p w:rsidR="004735DC" w:rsidRPr="00094B1B" w:rsidRDefault="004735DC" w:rsidP="004735DC">
      <w:pPr>
        <w:jc w:val="both"/>
      </w:pPr>
    </w:p>
    <w:p w:rsidR="004735DC" w:rsidRPr="00094B1B" w:rsidRDefault="004735DC" w:rsidP="004735DC">
      <w:pPr>
        <w:jc w:val="both"/>
      </w:pPr>
      <w:r w:rsidRPr="00094B1B">
        <w:t xml:space="preserve">Статья 9. Заключение и оплата муниципальными казенными учреждениями  договоров, исполнение которых осуществляется за счет средств бюджета муниципального   образования  «Ниженский сельсовет» Черемисиновского района Курской области. </w:t>
      </w:r>
    </w:p>
    <w:p w:rsidR="004735DC" w:rsidRPr="00094B1B" w:rsidRDefault="004735DC" w:rsidP="004735DC">
      <w:pPr>
        <w:jc w:val="both"/>
      </w:pPr>
      <w:r w:rsidRPr="00094B1B">
        <w:t xml:space="preserve">   1. Установить, что заключение и оплата договоров, исполнение которых осуществляется за счет средств местного бюджета, получателями средств местного бюджета производятся в пределах доведенных им лимитов бюджетных обязательств в соответствии с ведомственной, функциональной и экономической классификациями расходов местного бюджета и с учетом принятых и неисполненных обязательств.</w:t>
      </w:r>
    </w:p>
    <w:p w:rsidR="004735DC" w:rsidRPr="00094B1B" w:rsidRDefault="004735DC" w:rsidP="004735DC">
      <w:pPr>
        <w:jc w:val="both"/>
      </w:pPr>
      <w:r w:rsidRPr="00094B1B">
        <w:t xml:space="preserve">   2.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 </w:t>
      </w:r>
    </w:p>
    <w:p w:rsidR="004735DC" w:rsidRPr="00094B1B" w:rsidRDefault="004735DC" w:rsidP="004735DC">
      <w:pPr>
        <w:jc w:val="both"/>
      </w:pPr>
      <w:r w:rsidRPr="00094B1B">
        <w:t xml:space="preserve">   3. В случае нарушения муниципальными казенными учреждением требований настоящей статьи при заключении контрактов, иных договоров главный распорядитель средств местного бюджета  обязан обеспечить приведение указанных контрактов, иных договоров в соответствие с действующим законодательством.</w:t>
      </w:r>
    </w:p>
    <w:p w:rsidR="004735DC" w:rsidRPr="00094B1B" w:rsidRDefault="004735DC" w:rsidP="004735DC">
      <w:pPr>
        <w:jc w:val="both"/>
      </w:pPr>
    </w:p>
    <w:p w:rsidR="004735DC" w:rsidRPr="00094B1B" w:rsidRDefault="004735DC" w:rsidP="004735DC">
      <w:pPr>
        <w:jc w:val="both"/>
      </w:pPr>
      <w:r w:rsidRPr="00094B1B">
        <w:t>Статья 10. Вступление в силу.</w:t>
      </w:r>
    </w:p>
    <w:p w:rsidR="004735DC" w:rsidRPr="00094B1B" w:rsidRDefault="004735DC" w:rsidP="004735DC">
      <w:pPr>
        <w:jc w:val="both"/>
      </w:pPr>
      <w:r w:rsidRPr="00094B1B">
        <w:t xml:space="preserve">    Настоящее Решение вступает в силу с 1 января 2018 года и подлежит официальному опубликованию в порядке, установленном для опубликования нормативно правовых актов.</w:t>
      </w:r>
    </w:p>
    <w:p w:rsidR="004735DC" w:rsidRPr="00094B1B" w:rsidRDefault="004735DC" w:rsidP="004735DC">
      <w:pPr>
        <w:jc w:val="both"/>
      </w:pPr>
    </w:p>
    <w:p w:rsidR="004735DC" w:rsidRPr="00094B1B" w:rsidRDefault="004735DC" w:rsidP="004735DC">
      <w:pPr>
        <w:tabs>
          <w:tab w:val="left" w:pos="8749"/>
        </w:tabs>
        <w:ind w:left="30" w:hanging="30"/>
        <w:jc w:val="both"/>
      </w:pPr>
      <w:r w:rsidRPr="00094B1B">
        <w:t xml:space="preserve">    Председатель Собрания депутатов</w:t>
      </w:r>
    </w:p>
    <w:p w:rsidR="004735DC" w:rsidRPr="00094B1B" w:rsidRDefault="004735DC" w:rsidP="004735DC">
      <w:pPr>
        <w:tabs>
          <w:tab w:val="left" w:pos="8749"/>
        </w:tabs>
        <w:jc w:val="both"/>
      </w:pPr>
      <w:r w:rsidRPr="00094B1B">
        <w:t xml:space="preserve">    Ниженского сельсовета Черемисиновского района                      Е.Н.Горлатых.</w:t>
      </w:r>
    </w:p>
    <w:p w:rsidR="004735DC" w:rsidRPr="00094B1B" w:rsidRDefault="004735DC" w:rsidP="004735DC">
      <w:r w:rsidRPr="00094B1B">
        <w:t xml:space="preserve">  </w:t>
      </w:r>
    </w:p>
    <w:p w:rsidR="004735DC" w:rsidRPr="00094B1B" w:rsidRDefault="004735DC" w:rsidP="004735DC"/>
    <w:p w:rsidR="004735DC" w:rsidRPr="00094B1B" w:rsidRDefault="004735DC" w:rsidP="004735DC">
      <w:r w:rsidRPr="00094B1B">
        <w:t xml:space="preserve">      Глава  Ниженского сельсовета </w:t>
      </w:r>
    </w:p>
    <w:p w:rsidR="004735DC" w:rsidRPr="00094B1B" w:rsidRDefault="004735DC" w:rsidP="004735DC">
      <w:r w:rsidRPr="00094B1B">
        <w:t xml:space="preserve">      Черемисиновского района                                           С.А.Евдокимов.</w:t>
      </w:r>
    </w:p>
    <w:p w:rsidR="004735DC" w:rsidRPr="00094B1B" w:rsidRDefault="004735DC" w:rsidP="004735DC"/>
    <w:p w:rsidR="004735DC" w:rsidRDefault="004735DC" w:rsidP="004735DC"/>
    <w:p w:rsidR="004735DC" w:rsidRDefault="004735DC" w:rsidP="004735DC"/>
    <w:p w:rsidR="004735DC" w:rsidRDefault="004735DC" w:rsidP="004735DC"/>
    <w:p w:rsidR="004735DC" w:rsidRDefault="004735DC" w:rsidP="004735DC">
      <w:pPr>
        <w:jc w:val="both"/>
        <w:rPr>
          <w:color w:val="000000"/>
          <w:sz w:val="20"/>
          <w:szCs w:val="20"/>
        </w:rPr>
      </w:pPr>
    </w:p>
    <w:p w:rsidR="004735DC" w:rsidRPr="004D7AB2" w:rsidRDefault="004735DC" w:rsidP="004735DC">
      <w:pPr>
        <w:jc w:val="both"/>
        <w:rPr>
          <w:color w:val="000000"/>
          <w:sz w:val="20"/>
          <w:szCs w:val="20"/>
        </w:rPr>
      </w:pPr>
      <w:r>
        <w:rPr>
          <w:color w:val="000000"/>
          <w:sz w:val="20"/>
          <w:szCs w:val="20"/>
        </w:rPr>
        <w:t xml:space="preserve">                                                                  </w:t>
      </w:r>
      <w:r w:rsidRPr="004D7AB2">
        <w:rPr>
          <w:color w:val="000000"/>
          <w:sz w:val="20"/>
          <w:szCs w:val="20"/>
        </w:rPr>
        <w:t>Приложение №1</w:t>
      </w:r>
    </w:p>
    <w:p w:rsidR="004735DC" w:rsidRPr="00244DFB" w:rsidRDefault="004735DC" w:rsidP="004735DC">
      <w:pPr>
        <w:jc w:val="both"/>
        <w:rPr>
          <w:color w:val="000000"/>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jc w:val="right"/>
      </w:pPr>
    </w:p>
    <w:p w:rsidR="004735DC" w:rsidRPr="0040115B" w:rsidRDefault="004735DC" w:rsidP="004735DC">
      <w:pPr>
        <w:spacing w:line="0" w:lineRule="atLeast"/>
        <w:jc w:val="right"/>
        <w:rPr>
          <w:b/>
        </w:rPr>
      </w:pPr>
    </w:p>
    <w:p w:rsidR="004735DC" w:rsidRPr="00E97D9B" w:rsidRDefault="004735DC" w:rsidP="004735DC">
      <w:pPr>
        <w:spacing w:line="0" w:lineRule="atLeast"/>
        <w:jc w:val="center"/>
        <w:rPr>
          <w:b/>
          <w:sz w:val="22"/>
          <w:szCs w:val="22"/>
        </w:rPr>
      </w:pPr>
      <w:r w:rsidRPr="00E97D9B">
        <w:rPr>
          <w:b/>
          <w:sz w:val="22"/>
          <w:szCs w:val="22"/>
        </w:rPr>
        <w:t>Источники внутреннего финансирования дефицита бюджета Ниженского сельсовета Черемисиновског</w:t>
      </w:r>
      <w:r>
        <w:rPr>
          <w:b/>
          <w:sz w:val="22"/>
          <w:szCs w:val="22"/>
        </w:rPr>
        <w:t xml:space="preserve">о района Курской области на 2018 </w:t>
      </w:r>
      <w:r w:rsidRPr="00E97D9B">
        <w:rPr>
          <w:b/>
          <w:sz w:val="22"/>
          <w:szCs w:val="22"/>
        </w:rPr>
        <w:t xml:space="preserve"> год</w:t>
      </w:r>
    </w:p>
    <w:p w:rsidR="004735DC" w:rsidRPr="00E97D9B" w:rsidRDefault="004735DC" w:rsidP="004735DC">
      <w:pPr>
        <w:spacing w:line="0" w:lineRule="atLeast"/>
        <w:jc w:val="both"/>
        <w:rPr>
          <w:sz w:val="22"/>
          <w:szCs w:val="22"/>
        </w:rPr>
      </w:pPr>
    </w:p>
    <w:tbl>
      <w:tblPr>
        <w:tblW w:w="0" w:type="auto"/>
        <w:tblInd w:w="-5" w:type="dxa"/>
        <w:tblLayout w:type="fixed"/>
        <w:tblLook w:val="0000"/>
      </w:tblPr>
      <w:tblGrid>
        <w:gridCol w:w="3348"/>
        <w:gridCol w:w="4500"/>
        <w:gridCol w:w="1449"/>
      </w:tblGrid>
      <w:tr w:rsidR="004735DC" w:rsidRPr="00E97D9B" w:rsidTr="00423C9F">
        <w:tc>
          <w:tcPr>
            <w:tcW w:w="3348" w:type="dxa"/>
            <w:tcBorders>
              <w:top w:val="single" w:sz="4" w:space="0" w:color="000000"/>
              <w:left w:val="single" w:sz="4" w:space="0" w:color="000000"/>
              <w:bottom w:val="single" w:sz="4" w:space="0" w:color="000000"/>
            </w:tcBorders>
          </w:tcPr>
          <w:p w:rsidR="004735DC" w:rsidRPr="00E97D9B" w:rsidRDefault="004735DC" w:rsidP="00423C9F">
            <w:pPr>
              <w:pStyle w:val="af2"/>
              <w:snapToGrid w:val="0"/>
              <w:spacing w:line="0" w:lineRule="atLeast"/>
            </w:pPr>
            <w:r w:rsidRPr="00E97D9B">
              <w:rPr>
                <w:sz w:val="22"/>
                <w:szCs w:val="22"/>
              </w:rPr>
              <w:t>Код бюджетной классификации РФ</w:t>
            </w:r>
          </w:p>
        </w:tc>
        <w:tc>
          <w:tcPr>
            <w:tcW w:w="4500" w:type="dxa"/>
            <w:tcBorders>
              <w:top w:val="single" w:sz="4" w:space="0" w:color="000000"/>
              <w:left w:val="single" w:sz="4" w:space="0" w:color="000000"/>
              <w:bottom w:val="single" w:sz="4" w:space="0" w:color="000000"/>
            </w:tcBorders>
          </w:tcPr>
          <w:p w:rsidR="004735DC" w:rsidRPr="00E97D9B" w:rsidRDefault="004735DC" w:rsidP="00423C9F">
            <w:pPr>
              <w:pStyle w:val="af2"/>
              <w:snapToGrid w:val="0"/>
              <w:spacing w:line="0" w:lineRule="atLeast"/>
            </w:pPr>
            <w:r w:rsidRPr="00E97D9B">
              <w:rPr>
                <w:sz w:val="22"/>
                <w:szCs w:val="22"/>
              </w:rPr>
              <w:t>Наименование источников финансирования дефицита бюджета</w:t>
            </w:r>
          </w:p>
        </w:tc>
        <w:tc>
          <w:tcPr>
            <w:tcW w:w="1449" w:type="dxa"/>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pPr>
            <w:r w:rsidRPr="00E97D9B">
              <w:rPr>
                <w:sz w:val="22"/>
                <w:szCs w:val="22"/>
              </w:rPr>
              <w:t>Сумма, руб.</w:t>
            </w: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2"/>
              <w:snapToGrid w:val="0"/>
              <w:spacing w:line="0" w:lineRule="atLeast"/>
              <w:rPr>
                <w:i/>
              </w:rPr>
            </w:pPr>
            <w:r w:rsidRPr="00E97D9B">
              <w:rPr>
                <w:i/>
                <w:sz w:val="22"/>
                <w:szCs w:val="22"/>
              </w:rPr>
              <w:t>01 00 00 00 00 0000 000</w:t>
            </w:r>
          </w:p>
        </w:tc>
        <w:tc>
          <w:tcPr>
            <w:tcW w:w="4500"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i/>
              </w:rPr>
            </w:pPr>
            <w:r w:rsidRPr="00E97D9B">
              <w:rPr>
                <w:i/>
                <w:sz w:val="22"/>
                <w:szCs w:val="22"/>
              </w:rPr>
              <w:t>Источники внутреннего финансирования дефицитов бюджета</w:t>
            </w:r>
          </w:p>
        </w:tc>
        <w:tc>
          <w:tcPr>
            <w:tcW w:w="1449" w:type="dxa"/>
            <w:tcBorders>
              <w:left w:val="single" w:sz="4" w:space="0" w:color="000000"/>
              <w:bottom w:val="single" w:sz="4" w:space="0" w:color="000000"/>
              <w:right w:val="single" w:sz="4" w:space="0" w:color="000000"/>
            </w:tcBorders>
          </w:tcPr>
          <w:p w:rsidR="004735DC" w:rsidRPr="0005465E" w:rsidRDefault="004735DC" w:rsidP="00423C9F">
            <w:pPr>
              <w:pStyle w:val="af2"/>
              <w:snapToGrid w:val="0"/>
              <w:spacing w:line="0" w:lineRule="atLeast"/>
              <w:rPr>
                <w:i/>
              </w:rPr>
            </w:pPr>
            <w:r>
              <w:rPr>
                <w:i/>
                <w:sz w:val="22"/>
                <w:szCs w:val="22"/>
              </w:rPr>
              <w:t>105813</w:t>
            </w:r>
          </w:p>
          <w:p w:rsidR="004735DC" w:rsidRPr="00D37108" w:rsidRDefault="004735DC" w:rsidP="00423C9F">
            <w:pPr>
              <w:pStyle w:val="af2"/>
              <w:snapToGrid w:val="0"/>
              <w:spacing w:line="0" w:lineRule="atLeast"/>
              <w:rPr>
                <w:i/>
              </w:rPr>
            </w:pPr>
          </w:p>
        </w:tc>
      </w:tr>
      <w:tr w:rsidR="004735DC" w:rsidRPr="00E97D9B" w:rsidTr="00423C9F">
        <w:trPr>
          <w:trHeight w:val="475"/>
        </w:trPr>
        <w:tc>
          <w:tcPr>
            <w:tcW w:w="3348" w:type="dxa"/>
            <w:tcBorders>
              <w:left w:val="single" w:sz="4" w:space="0" w:color="000000"/>
              <w:bottom w:val="single" w:sz="4" w:space="0" w:color="000000"/>
            </w:tcBorders>
          </w:tcPr>
          <w:p w:rsidR="004735DC" w:rsidRPr="00E97D9B" w:rsidRDefault="004735DC" w:rsidP="00423C9F">
            <w:pPr>
              <w:pStyle w:val="af2"/>
              <w:snapToGrid w:val="0"/>
              <w:spacing w:line="0" w:lineRule="atLeast"/>
              <w:rPr>
                <w:i/>
              </w:rPr>
            </w:pPr>
            <w:r w:rsidRPr="00E97D9B">
              <w:rPr>
                <w:i/>
                <w:sz w:val="22"/>
                <w:szCs w:val="22"/>
              </w:rPr>
              <w:t>01 03 00 00 00 0000 000</w:t>
            </w:r>
          </w:p>
        </w:tc>
        <w:tc>
          <w:tcPr>
            <w:tcW w:w="4500"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i/>
              </w:rPr>
            </w:pPr>
            <w:r w:rsidRPr="00E97D9B">
              <w:rPr>
                <w:i/>
                <w:sz w:val="22"/>
                <w:szCs w:val="22"/>
              </w:rPr>
              <w:t>Бюджетные кредиты от других бюджетов бюджетной системы Российской Федерации</w:t>
            </w:r>
          </w:p>
        </w:tc>
        <w:tc>
          <w:tcPr>
            <w:tcW w:w="1449" w:type="dxa"/>
            <w:tcBorders>
              <w:left w:val="single" w:sz="4" w:space="0" w:color="000000"/>
              <w:bottom w:val="single" w:sz="4" w:space="0" w:color="000000"/>
              <w:right w:val="single" w:sz="4" w:space="0" w:color="000000"/>
            </w:tcBorders>
          </w:tcPr>
          <w:p w:rsidR="004735DC" w:rsidRPr="00D37108" w:rsidRDefault="004735DC" w:rsidP="00423C9F">
            <w:pPr>
              <w:pStyle w:val="af2"/>
              <w:snapToGrid w:val="0"/>
              <w:spacing w:line="0" w:lineRule="atLeast"/>
              <w:rPr>
                <w:b w:val="0"/>
                <w:i/>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01 03 01 00 00 0000 000</w:t>
            </w:r>
          </w:p>
        </w:tc>
        <w:tc>
          <w:tcPr>
            <w:tcW w:w="4500"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Бюджетные кредиты от других бюджетов бюджетной системы Российской Федерации в валюте Российской Федерации</w:t>
            </w:r>
          </w:p>
        </w:tc>
        <w:tc>
          <w:tcPr>
            <w:tcW w:w="1449" w:type="dxa"/>
            <w:tcBorders>
              <w:left w:val="single" w:sz="4" w:space="0" w:color="000000"/>
              <w:bottom w:val="single" w:sz="4" w:space="0" w:color="000000"/>
              <w:right w:val="single" w:sz="4" w:space="0" w:color="000000"/>
            </w:tcBorders>
          </w:tcPr>
          <w:p w:rsidR="004735DC" w:rsidRPr="00D37108" w:rsidRDefault="004735DC" w:rsidP="00423C9F">
            <w:pPr>
              <w:pStyle w:val="af2"/>
              <w:snapToGrid w:val="0"/>
              <w:spacing w:line="0" w:lineRule="atLeast"/>
              <w:rPr>
                <w:b w:val="0"/>
                <w:i/>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01 03 01 00 00 0000 700</w:t>
            </w:r>
          </w:p>
        </w:tc>
        <w:tc>
          <w:tcPr>
            <w:tcW w:w="4500"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449" w:type="dxa"/>
            <w:tcBorders>
              <w:left w:val="single" w:sz="4" w:space="0" w:color="000000"/>
              <w:bottom w:val="single" w:sz="4" w:space="0" w:color="000000"/>
              <w:right w:val="single" w:sz="4" w:space="0" w:color="000000"/>
            </w:tcBorders>
          </w:tcPr>
          <w:p w:rsidR="004735DC" w:rsidRPr="00D37108" w:rsidRDefault="004735DC" w:rsidP="00423C9F">
            <w:pPr>
              <w:pStyle w:val="af2"/>
              <w:snapToGrid w:val="0"/>
              <w:spacing w:line="0" w:lineRule="atLeast"/>
              <w:rPr>
                <w:b w:val="0"/>
                <w:i/>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01 03 01 00 10 0000 710</w:t>
            </w:r>
          </w:p>
        </w:tc>
        <w:tc>
          <w:tcPr>
            <w:tcW w:w="4500"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449" w:type="dxa"/>
            <w:tcBorders>
              <w:left w:val="single" w:sz="4" w:space="0" w:color="000000"/>
              <w:bottom w:val="single" w:sz="4" w:space="0" w:color="000000"/>
              <w:right w:val="single" w:sz="4" w:space="0" w:color="000000"/>
            </w:tcBorders>
          </w:tcPr>
          <w:p w:rsidR="004735DC" w:rsidRPr="00D37108" w:rsidRDefault="004735DC" w:rsidP="00423C9F">
            <w:pPr>
              <w:pStyle w:val="af2"/>
              <w:snapToGrid w:val="0"/>
              <w:spacing w:line="0" w:lineRule="atLeast"/>
              <w:rPr>
                <w:b w:val="0"/>
                <w:i/>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rPr>
                <w:b/>
              </w:rPr>
            </w:pPr>
            <w:r w:rsidRPr="00E97D9B">
              <w:rPr>
                <w:b/>
                <w:sz w:val="22"/>
                <w:szCs w:val="22"/>
              </w:rPr>
              <w:t>01 05 00 00 00 0000 000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b/>
                <w:lang w:val="ru-RU"/>
              </w:rPr>
            </w:pPr>
            <w:r w:rsidRPr="001858D3">
              <w:rPr>
                <w:b/>
                <w:sz w:val="22"/>
                <w:szCs w:val="22"/>
                <w:lang w:val="ru-RU"/>
              </w:rPr>
              <w:t>Изменение остатков средств на счетах по учету средств бюджета</w:t>
            </w:r>
          </w:p>
        </w:tc>
        <w:tc>
          <w:tcPr>
            <w:tcW w:w="1449" w:type="dxa"/>
            <w:tcBorders>
              <w:left w:val="single" w:sz="4" w:space="0" w:color="000000"/>
              <w:bottom w:val="single" w:sz="4" w:space="0" w:color="000000"/>
              <w:right w:val="single" w:sz="4" w:space="0" w:color="000000"/>
            </w:tcBorders>
          </w:tcPr>
          <w:p w:rsidR="004735DC" w:rsidRPr="00E97D9B" w:rsidRDefault="004735DC" w:rsidP="00423C9F">
            <w:pPr>
              <w:pStyle w:val="af1"/>
              <w:snapToGrid w:val="0"/>
              <w:spacing w:line="0" w:lineRule="atLeast"/>
              <w:rPr>
                <w:b/>
              </w:rPr>
            </w:pPr>
            <w:r w:rsidRPr="001858D3">
              <w:rPr>
                <w:b/>
                <w:sz w:val="22"/>
                <w:szCs w:val="22"/>
                <w:lang w:val="ru-RU"/>
              </w:rPr>
              <w:t xml:space="preserve">              </w:t>
            </w:r>
            <w:r w:rsidRPr="00E97D9B">
              <w:rPr>
                <w:b/>
                <w:sz w:val="22"/>
                <w:szCs w:val="22"/>
              </w:rPr>
              <w:t>0,00</w:t>
            </w:r>
          </w:p>
        </w:tc>
      </w:tr>
      <w:tr w:rsidR="004735DC" w:rsidRPr="00E97D9B" w:rsidTr="00423C9F">
        <w:tc>
          <w:tcPr>
            <w:tcW w:w="3348"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01 05 00 00 00 0000 500</w:t>
            </w:r>
          </w:p>
        </w:tc>
        <w:tc>
          <w:tcPr>
            <w:tcW w:w="4500"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Увеличение остатков средств бюджетов</w:t>
            </w:r>
          </w:p>
        </w:tc>
        <w:tc>
          <w:tcPr>
            <w:tcW w:w="1449"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b/>
                <w:lang w:val="ru-RU"/>
              </w:rPr>
            </w:pPr>
            <w:r w:rsidRPr="00C928D0">
              <w:rPr>
                <w:b/>
                <w:sz w:val="22"/>
                <w:szCs w:val="22"/>
              </w:rPr>
              <w:t>-</w:t>
            </w:r>
            <w:r w:rsidRPr="00C928D0">
              <w:rPr>
                <w:b/>
                <w:sz w:val="22"/>
                <w:szCs w:val="22"/>
                <w:lang w:val="ru-RU"/>
              </w:rPr>
              <w:t>1449883</w:t>
            </w:r>
          </w:p>
          <w:p w:rsidR="004735DC" w:rsidRPr="00C928D0" w:rsidRDefault="004735DC" w:rsidP="00423C9F">
            <w:pPr>
              <w:pStyle w:val="af1"/>
              <w:snapToGrid w:val="0"/>
              <w:spacing w:line="0" w:lineRule="atLeast"/>
              <w:rPr>
                <w:b/>
                <w:lang w:val="ru-RU"/>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01 05 02 00 00 0000 500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Увеличение прочих остатков средств бюджетов</w:t>
            </w:r>
          </w:p>
        </w:tc>
        <w:tc>
          <w:tcPr>
            <w:tcW w:w="1449"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43069A">
              <w:rPr>
                <w:sz w:val="22"/>
                <w:szCs w:val="22"/>
              </w:rPr>
              <w:t>-</w:t>
            </w:r>
            <w:r>
              <w:rPr>
                <w:sz w:val="22"/>
                <w:szCs w:val="22"/>
                <w:lang w:val="ru-RU"/>
              </w:rPr>
              <w:t>1449883</w:t>
            </w: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01 05 02 01 00 0000 510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Увеличение прочих остатков денежных средств бюджетов</w:t>
            </w:r>
          </w:p>
        </w:tc>
        <w:tc>
          <w:tcPr>
            <w:tcW w:w="1449"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43069A">
              <w:rPr>
                <w:sz w:val="22"/>
                <w:szCs w:val="22"/>
              </w:rPr>
              <w:t>-</w:t>
            </w:r>
            <w:r>
              <w:rPr>
                <w:sz w:val="22"/>
                <w:szCs w:val="22"/>
                <w:lang w:val="ru-RU"/>
              </w:rPr>
              <w:t>1449883</w:t>
            </w: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01 05 02 01 10 0000 510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Увеличение прочих остатков денежных средств бюджетов поселений</w:t>
            </w:r>
          </w:p>
        </w:tc>
        <w:tc>
          <w:tcPr>
            <w:tcW w:w="1449"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43069A">
              <w:rPr>
                <w:sz w:val="22"/>
                <w:szCs w:val="22"/>
              </w:rPr>
              <w:t>-</w:t>
            </w:r>
            <w:r>
              <w:rPr>
                <w:sz w:val="22"/>
                <w:szCs w:val="22"/>
                <w:lang w:val="ru-RU"/>
              </w:rPr>
              <w:t>1449883</w:t>
            </w:r>
          </w:p>
        </w:tc>
      </w:tr>
      <w:tr w:rsidR="004735DC" w:rsidRPr="00E97D9B" w:rsidTr="00423C9F">
        <w:tc>
          <w:tcPr>
            <w:tcW w:w="3348"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01 05 00 00 00 0000 600</w:t>
            </w:r>
          </w:p>
        </w:tc>
        <w:tc>
          <w:tcPr>
            <w:tcW w:w="4500"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Уменьшение остатков средств бюджетов</w:t>
            </w:r>
          </w:p>
        </w:tc>
        <w:tc>
          <w:tcPr>
            <w:tcW w:w="1449" w:type="dxa"/>
            <w:tcBorders>
              <w:left w:val="single" w:sz="4" w:space="0" w:color="000000"/>
              <w:bottom w:val="single" w:sz="4" w:space="0" w:color="000000"/>
              <w:right w:val="single" w:sz="4" w:space="0" w:color="000000"/>
            </w:tcBorders>
          </w:tcPr>
          <w:p w:rsidR="004735DC" w:rsidRPr="0088749F" w:rsidRDefault="004735DC" w:rsidP="00423C9F">
            <w:pPr>
              <w:pStyle w:val="af1"/>
              <w:snapToGrid w:val="0"/>
              <w:spacing w:line="0" w:lineRule="atLeast"/>
              <w:rPr>
                <w:b/>
                <w:lang w:val="ru-RU"/>
              </w:rPr>
            </w:pPr>
            <w:r w:rsidRPr="0088749F">
              <w:rPr>
                <w:b/>
                <w:sz w:val="22"/>
                <w:szCs w:val="22"/>
                <w:lang w:val="ru-RU"/>
              </w:rPr>
              <w:t>1555696</w:t>
            </w:r>
          </w:p>
          <w:p w:rsidR="004735DC" w:rsidRPr="0088749F" w:rsidRDefault="004735DC" w:rsidP="00423C9F">
            <w:pPr>
              <w:pStyle w:val="af1"/>
              <w:snapToGrid w:val="0"/>
              <w:spacing w:line="0" w:lineRule="atLeast"/>
              <w:rPr>
                <w:b/>
                <w:lang w:val="ru-RU"/>
              </w:rPr>
            </w:pP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01 05 02 00 00 0000 600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Уменьшение прочих остатков средств бюджетов</w:t>
            </w:r>
          </w:p>
        </w:tc>
        <w:tc>
          <w:tcPr>
            <w:tcW w:w="1449" w:type="dxa"/>
            <w:tcBorders>
              <w:left w:val="single" w:sz="4" w:space="0" w:color="000000"/>
              <w:bottom w:val="single" w:sz="4" w:space="0" w:color="000000"/>
              <w:right w:val="single" w:sz="4" w:space="0" w:color="000000"/>
            </w:tcBorders>
          </w:tcPr>
          <w:p w:rsidR="004735DC" w:rsidRPr="0088749F" w:rsidRDefault="004735DC" w:rsidP="00423C9F">
            <w:pPr>
              <w:pStyle w:val="af1"/>
              <w:snapToGrid w:val="0"/>
              <w:spacing w:line="0" w:lineRule="atLeast"/>
              <w:rPr>
                <w:lang w:val="ru-RU"/>
              </w:rPr>
            </w:pPr>
            <w:r w:rsidRPr="0088749F">
              <w:rPr>
                <w:sz w:val="22"/>
                <w:szCs w:val="22"/>
                <w:lang w:val="ru-RU"/>
              </w:rPr>
              <w:t>1555696</w:t>
            </w: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01 05 02 01 00 0000 610</w:t>
            </w:r>
          </w:p>
        </w:tc>
        <w:tc>
          <w:tcPr>
            <w:tcW w:w="4500" w:type="dxa"/>
            <w:tcBorders>
              <w:left w:val="single" w:sz="4" w:space="0" w:color="000000"/>
              <w:bottom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Уменьшение прочих остатков денежных средств бюджетов</w:t>
            </w:r>
          </w:p>
        </w:tc>
        <w:tc>
          <w:tcPr>
            <w:tcW w:w="1449" w:type="dxa"/>
            <w:tcBorders>
              <w:left w:val="single" w:sz="4" w:space="0" w:color="000000"/>
              <w:bottom w:val="single" w:sz="4" w:space="0" w:color="000000"/>
              <w:right w:val="single" w:sz="4" w:space="0" w:color="000000"/>
            </w:tcBorders>
          </w:tcPr>
          <w:p w:rsidR="004735DC" w:rsidRPr="0088749F" w:rsidRDefault="004735DC" w:rsidP="00423C9F">
            <w:pPr>
              <w:pStyle w:val="af1"/>
              <w:snapToGrid w:val="0"/>
              <w:spacing w:line="0" w:lineRule="atLeast"/>
              <w:rPr>
                <w:lang w:val="ru-RU"/>
              </w:rPr>
            </w:pPr>
            <w:r w:rsidRPr="0088749F">
              <w:rPr>
                <w:sz w:val="22"/>
                <w:szCs w:val="22"/>
                <w:lang w:val="ru-RU"/>
              </w:rPr>
              <w:t>1555696</w:t>
            </w:r>
          </w:p>
        </w:tc>
      </w:tr>
      <w:tr w:rsidR="004735DC" w:rsidRPr="00E97D9B" w:rsidTr="00423C9F">
        <w:tc>
          <w:tcPr>
            <w:tcW w:w="3348" w:type="dxa"/>
            <w:tcBorders>
              <w:left w:val="single" w:sz="4" w:space="0" w:color="000000"/>
            </w:tcBorders>
          </w:tcPr>
          <w:p w:rsidR="004735DC" w:rsidRPr="00E97D9B" w:rsidRDefault="004735DC" w:rsidP="00423C9F">
            <w:pPr>
              <w:pStyle w:val="af1"/>
              <w:snapToGrid w:val="0"/>
              <w:spacing w:line="0" w:lineRule="atLeast"/>
            </w:pPr>
            <w:r w:rsidRPr="00E97D9B">
              <w:rPr>
                <w:sz w:val="22"/>
                <w:szCs w:val="22"/>
              </w:rPr>
              <w:t>01 05 02 01 10 0000 610</w:t>
            </w:r>
          </w:p>
        </w:tc>
        <w:tc>
          <w:tcPr>
            <w:tcW w:w="4500" w:type="dxa"/>
            <w:tcBorders>
              <w:left w:val="single" w:sz="4" w:space="0" w:color="000000"/>
            </w:tcBorders>
          </w:tcPr>
          <w:p w:rsidR="004735DC" w:rsidRPr="001858D3" w:rsidRDefault="004735DC" w:rsidP="00423C9F">
            <w:pPr>
              <w:pStyle w:val="af1"/>
              <w:snapToGrid w:val="0"/>
              <w:spacing w:line="0" w:lineRule="atLeast"/>
              <w:rPr>
                <w:lang w:val="ru-RU"/>
              </w:rPr>
            </w:pPr>
            <w:r w:rsidRPr="001858D3">
              <w:rPr>
                <w:sz w:val="22"/>
                <w:szCs w:val="22"/>
                <w:lang w:val="ru-RU"/>
              </w:rPr>
              <w:t>Уменьшение прочих остатков денежных средств бюджетов поселений</w:t>
            </w:r>
          </w:p>
        </w:tc>
        <w:tc>
          <w:tcPr>
            <w:tcW w:w="1449" w:type="dxa"/>
            <w:tcBorders>
              <w:left w:val="single" w:sz="4" w:space="0" w:color="000000"/>
              <w:right w:val="single" w:sz="4" w:space="0" w:color="000000"/>
            </w:tcBorders>
          </w:tcPr>
          <w:p w:rsidR="004735DC" w:rsidRPr="0088749F" w:rsidRDefault="004735DC" w:rsidP="00423C9F">
            <w:pPr>
              <w:pStyle w:val="af1"/>
              <w:snapToGrid w:val="0"/>
              <w:spacing w:line="0" w:lineRule="atLeast"/>
              <w:rPr>
                <w:lang w:val="ru-RU"/>
              </w:rPr>
            </w:pPr>
            <w:r w:rsidRPr="0088749F">
              <w:rPr>
                <w:sz w:val="22"/>
                <w:szCs w:val="22"/>
                <w:lang w:val="ru-RU"/>
              </w:rPr>
              <w:t>1555696</w:t>
            </w:r>
          </w:p>
        </w:tc>
      </w:tr>
      <w:tr w:rsidR="004735DC" w:rsidRPr="00E97D9B" w:rsidTr="00423C9F">
        <w:tc>
          <w:tcPr>
            <w:tcW w:w="3348" w:type="dxa"/>
            <w:tcBorders>
              <w:left w:val="single" w:sz="4" w:space="0" w:color="000000"/>
              <w:bottom w:val="single" w:sz="4" w:space="0" w:color="000000"/>
            </w:tcBorders>
          </w:tcPr>
          <w:p w:rsidR="004735DC" w:rsidRPr="00E97D9B" w:rsidRDefault="004735DC" w:rsidP="00423C9F">
            <w:pPr>
              <w:pStyle w:val="af1"/>
              <w:snapToGrid w:val="0"/>
              <w:spacing w:line="0" w:lineRule="atLeast"/>
            </w:pPr>
          </w:p>
        </w:tc>
        <w:tc>
          <w:tcPr>
            <w:tcW w:w="4500" w:type="dxa"/>
            <w:tcBorders>
              <w:left w:val="single" w:sz="4" w:space="0" w:color="000000"/>
              <w:bottom w:val="single" w:sz="4" w:space="0" w:color="000000"/>
            </w:tcBorders>
          </w:tcPr>
          <w:p w:rsidR="004735DC" w:rsidRPr="00E97D9B" w:rsidRDefault="004735DC" w:rsidP="00423C9F">
            <w:pPr>
              <w:pStyle w:val="af1"/>
              <w:snapToGrid w:val="0"/>
              <w:spacing w:line="0" w:lineRule="atLeast"/>
            </w:pPr>
          </w:p>
        </w:tc>
        <w:tc>
          <w:tcPr>
            <w:tcW w:w="1449" w:type="dxa"/>
            <w:tcBorders>
              <w:left w:val="single" w:sz="4" w:space="0" w:color="000000"/>
              <w:bottom w:val="single" w:sz="4" w:space="0" w:color="000000"/>
              <w:right w:val="single" w:sz="4" w:space="0" w:color="000000"/>
            </w:tcBorders>
          </w:tcPr>
          <w:p w:rsidR="004735DC" w:rsidRPr="00E97D9B" w:rsidRDefault="004735DC" w:rsidP="00423C9F">
            <w:pPr>
              <w:pStyle w:val="af1"/>
              <w:snapToGrid w:val="0"/>
              <w:spacing w:line="0" w:lineRule="atLeast"/>
            </w:pPr>
          </w:p>
        </w:tc>
      </w:tr>
    </w:tbl>
    <w:p w:rsidR="004735DC" w:rsidRPr="0040115B"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Pr="004D7AB2" w:rsidRDefault="004735DC" w:rsidP="004735DC">
      <w:pPr>
        <w:jc w:val="both"/>
        <w:rPr>
          <w:color w:val="000000"/>
          <w:sz w:val="20"/>
          <w:szCs w:val="20"/>
        </w:rPr>
      </w:pPr>
      <w:r w:rsidRPr="00244DFB">
        <w:rPr>
          <w:color w:val="000000"/>
          <w:sz w:val="20"/>
          <w:szCs w:val="20"/>
        </w:rPr>
        <w:t xml:space="preserve">                                               </w:t>
      </w:r>
      <w:r>
        <w:rPr>
          <w:color w:val="000000"/>
          <w:sz w:val="20"/>
          <w:szCs w:val="20"/>
        </w:rPr>
        <w:t xml:space="preserve">             </w:t>
      </w:r>
      <w:r w:rsidRPr="00244DFB">
        <w:rPr>
          <w:color w:val="000000"/>
          <w:sz w:val="20"/>
          <w:szCs w:val="20"/>
        </w:rPr>
        <w:t xml:space="preserve">  </w:t>
      </w:r>
      <w:r w:rsidRPr="004D7AB2">
        <w:rPr>
          <w:color w:val="000000"/>
          <w:sz w:val="20"/>
          <w:szCs w:val="20"/>
        </w:rPr>
        <w:t>Приложение №2</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spacing w:line="0" w:lineRule="atLeast"/>
        <w:jc w:val="both"/>
        <w:rPr>
          <w:b/>
        </w:rPr>
      </w:pPr>
    </w:p>
    <w:p w:rsidR="004735DC" w:rsidRPr="00E97D9B" w:rsidRDefault="004735DC" w:rsidP="004735DC">
      <w:pPr>
        <w:spacing w:line="0" w:lineRule="atLeast"/>
        <w:jc w:val="center"/>
        <w:rPr>
          <w:b/>
          <w:sz w:val="22"/>
          <w:szCs w:val="22"/>
        </w:rPr>
      </w:pPr>
      <w:r w:rsidRPr="00E97D9B">
        <w:rPr>
          <w:b/>
          <w:sz w:val="22"/>
          <w:szCs w:val="22"/>
        </w:rPr>
        <w:t>Источники внутреннего финансирования дефицита бюджета Ниженского сельсовета Черемисиновског</w:t>
      </w:r>
      <w:r>
        <w:rPr>
          <w:b/>
          <w:sz w:val="22"/>
          <w:szCs w:val="22"/>
        </w:rPr>
        <w:t>о района Курской области на 2019-2020</w:t>
      </w:r>
      <w:r w:rsidRPr="00E97D9B">
        <w:rPr>
          <w:b/>
          <w:sz w:val="22"/>
          <w:szCs w:val="22"/>
        </w:rPr>
        <w:t xml:space="preserve"> год</w:t>
      </w:r>
    </w:p>
    <w:p w:rsidR="004735DC" w:rsidRPr="00E97D9B" w:rsidRDefault="004735DC" w:rsidP="004735DC">
      <w:pPr>
        <w:spacing w:line="0" w:lineRule="atLeast"/>
        <w:jc w:val="both"/>
        <w:rPr>
          <w:sz w:val="22"/>
          <w:szCs w:val="22"/>
        </w:rPr>
      </w:pPr>
      <w:r w:rsidRPr="00E97D9B">
        <w:rPr>
          <w:sz w:val="22"/>
          <w:szCs w:val="22"/>
        </w:rPr>
        <w:t xml:space="preserve">                                                                                                                                          (руб.)</w:t>
      </w:r>
    </w:p>
    <w:tbl>
      <w:tblPr>
        <w:tblW w:w="0" w:type="auto"/>
        <w:tblInd w:w="-5" w:type="dxa"/>
        <w:tblLayout w:type="fixed"/>
        <w:tblLook w:val="0000"/>
      </w:tblPr>
      <w:tblGrid>
        <w:gridCol w:w="2660"/>
        <w:gridCol w:w="3969"/>
        <w:gridCol w:w="1309"/>
        <w:gridCol w:w="1416"/>
      </w:tblGrid>
      <w:tr w:rsidR="004735DC" w:rsidRPr="00E97D9B" w:rsidTr="00423C9F">
        <w:tc>
          <w:tcPr>
            <w:tcW w:w="2660" w:type="dxa"/>
            <w:tcBorders>
              <w:top w:val="single" w:sz="4" w:space="0" w:color="000000"/>
              <w:left w:val="single" w:sz="4" w:space="0" w:color="000000"/>
              <w:bottom w:val="single" w:sz="4" w:space="0" w:color="000000"/>
            </w:tcBorders>
          </w:tcPr>
          <w:p w:rsidR="004735DC" w:rsidRPr="00E97D9B" w:rsidRDefault="004735DC" w:rsidP="00423C9F">
            <w:pPr>
              <w:pStyle w:val="af2"/>
              <w:snapToGrid w:val="0"/>
              <w:spacing w:line="0" w:lineRule="atLeast"/>
            </w:pPr>
            <w:r w:rsidRPr="00E97D9B">
              <w:rPr>
                <w:sz w:val="22"/>
                <w:szCs w:val="22"/>
              </w:rPr>
              <w:t>Код бюджетной классификации РФ</w:t>
            </w:r>
          </w:p>
        </w:tc>
        <w:tc>
          <w:tcPr>
            <w:tcW w:w="3969" w:type="dxa"/>
            <w:tcBorders>
              <w:top w:val="single" w:sz="4" w:space="0" w:color="000000"/>
              <w:left w:val="single" w:sz="4" w:space="0" w:color="000000"/>
              <w:bottom w:val="single" w:sz="4" w:space="0" w:color="000000"/>
            </w:tcBorders>
          </w:tcPr>
          <w:p w:rsidR="004735DC" w:rsidRPr="00E97D9B" w:rsidRDefault="004735DC" w:rsidP="00423C9F">
            <w:pPr>
              <w:pStyle w:val="af2"/>
              <w:snapToGrid w:val="0"/>
              <w:spacing w:line="0" w:lineRule="atLeast"/>
            </w:pPr>
            <w:r w:rsidRPr="00E97D9B">
              <w:rPr>
                <w:sz w:val="22"/>
                <w:szCs w:val="22"/>
              </w:rPr>
              <w:t>Наименование источников финансирования дефицита бюджета</w:t>
            </w:r>
          </w:p>
        </w:tc>
        <w:tc>
          <w:tcPr>
            <w:tcW w:w="1309" w:type="dxa"/>
            <w:tcBorders>
              <w:top w:val="single" w:sz="4" w:space="0" w:color="000000"/>
              <w:left w:val="single" w:sz="4" w:space="0" w:color="000000"/>
              <w:bottom w:val="single" w:sz="4" w:space="0" w:color="000000"/>
            </w:tcBorders>
          </w:tcPr>
          <w:p w:rsidR="004735DC" w:rsidRPr="00E97D9B" w:rsidRDefault="004735DC" w:rsidP="00423C9F">
            <w:pPr>
              <w:pStyle w:val="af2"/>
              <w:snapToGrid w:val="0"/>
              <w:spacing w:line="0" w:lineRule="atLeast"/>
            </w:pPr>
            <w:r>
              <w:rPr>
                <w:sz w:val="22"/>
                <w:szCs w:val="22"/>
              </w:rPr>
              <w:t>Сумма на 2019</w:t>
            </w:r>
            <w:r w:rsidRPr="00E97D9B">
              <w:rPr>
                <w:sz w:val="22"/>
                <w:szCs w:val="22"/>
              </w:rPr>
              <w:t xml:space="preserve"> год</w:t>
            </w:r>
          </w:p>
        </w:tc>
        <w:tc>
          <w:tcPr>
            <w:tcW w:w="1416" w:type="dxa"/>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pPr>
            <w:r>
              <w:rPr>
                <w:sz w:val="22"/>
                <w:szCs w:val="22"/>
              </w:rPr>
              <w:t>Сумма на 2020</w:t>
            </w:r>
            <w:r w:rsidRPr="00E97D9B">
              <w:rPr>
                <w:sz w:val="22"/>
                <w:szCs w:val="22"/>
              </w:rPr>
              <w:t xml:space="preserve"> год</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2"/>
              <w:snapToGrid w:val="0"/>
              <w:spacing w:line="0" w:lineRule="atLeast"/>
              <w:rPr>
                <w:i/>
              </w:rPr>
            </w:pPr>
            <w:r w:rsidRPr="00E97D9B">
              <w:rPr>
                <w:i/>
                <w:sz w:val="22"/>
                <w:szCs w:val="22"/>
              </w:rPr>
              <w:t>01 00 00 00 00 0000 000</w:t>
            </w:r>
          </w:p>
        </w:tc>
        <w:tc>
          <w:tcPr>
            <w:tcW w:w="3969"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i/>
              </w:rPr>
            </w:pPr>
            <w:r w:rsidRPr="00E97D9B">
              <w:rPr>
                <w:i/>
                <w:sz w:val="22"/>
                <w:szCs w:val="22"/>
              </w:rPr>
              <w:t>Источники внутреннего финансирования дефицитов бюджета</w:t>
            </w:r>
          </w:p>
        </w:tc>
        <w:tc>
          <w:tcPr>
            <w:tcW w:w="1309" w:type="dxa"/>
            <w:tcBorders>
              <w:left w:val="single" w:sz="4" w:space="0" w:color="000000"/>
              <w:bottom w:val="single" w:sz="4" w:space="0" w:color="000000"/>
            </w:tcBorders>
          </w:tcPr>
          <w:p w:rsidR="004735DC" w:rsidRPr="008E6CC1" w:rsidRDefault="004735DC" w:rsidP="00423C9F">
            <w:pPr>
              <w:pStyle w:val="af2"/>
              <w:snapToGrid w:val="0"/>
              <w:spacing w:line="0" w:lineRule="atLeast"/>
              <w:rPr>
                <w:i/>
              </w:rPr>
            </w:pPr>
            <w:r w:rsidRPr="008E6CC1">
              <w:rPr>
                <w:i/>
                <w:sz w:val="22"/>
                <w:szCs w:val="22"/>
              </w:rPr>
              <w:t>106705</w:t>
            </w:r>
          </w:p>
        </w:tc>
        <w:tc>
          <w:tcPr>
            <w:tcW w:w="1416" w:type="dxa"/>
            <w:tcBorders>
              <w:left w:val="single" w:sz="4" w:space="0" w:color="000000"/>
              <w:bottom w:val="single" w:sz="4" w:space="0" w:color="000000"/>
              <w:right w:val="single" w:sz="4" w:space="0" w:color="000000"/>
            </w:tcBorders>
          </w:tcPr>
          <w:p w:rsidR="004735DC" w:rsidRPr="008E6CC1" w:rsidRDefault="004735DC" w:rsidP="00423C9F">
            <w:pPr>
              <w:pStyle w:val="af2"/>
              <w:snapToGrid w:val="0"/>
              <w:spacing w:line="0" w:lineRule="atLeast"/>
              <w:rPr>
                <w:i/>
              </w:rPr>
            </w:pPr>
            <w:r w:rsidRPr="008E6CC1">
              <w:rPr>
                <w:i/>
                <w:sz w:val="22"/>
                <w:szCs w:val="22"/>
              </w:rPr>
              <w:t>107894</w:t>
            </w:r>
          </w:p>
        </w:tc>
      </w:tr>
      <w:tr w:rsidR="004735DC" w:rsidRPr="00E97D9B" w:rsidTr="00423C9F">
        <w:trPr>
          <w:trHeight w:val="475"/>
        </w:trPr>
        <w:tc>
          <w:tcPr>
            <w:tcW w:w="2660" w:type="dxa"/>
            <w:tcBorders>
              <w:left w:val="single" w:sz="4" w:space="0" w:color="000000"/>
              <w:bottom w:val="single" w:sz="4" w:space="0" w:color="000000"/>
            </w:tcBorders>
          </w:tcPr>
          <w:p w:rsidR="004735DC" w:rsidRPr="00E97D9B" w:rsidRDefault="004735DC" w:rsidP="00423C9F">
            <w:pPr>
              <w:pStyle w:val="af2"/>
              <w:snapToGrid w:val="0"/>
              <w:spacing w:line="0" w:lineRule="atLeast"/>
              <w:rPr>
                <w:i/>
              </w:rPr>
            </w:pPr>
            <w:r w:rsidRPr="00E97D9B">
              <w:rPr>
                <w:i/>
                <w:sz w:val="22"/>
                <w:szCs w:val="22"/>
              </w:rPr>
              <w:t>01 03 00 00 00 0000 000</w:t>
            </w:r>
          </w:p>
        </w:tc>
        <w:tc>
          <w:tcPr>
            <w:tcW w:w="3969"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i/>
              </w:rPr>
            </w:pPr>
            <w:r w:rsidRPr="00E97D9B">
              <w:rPr>
                <w:i/>
                <w:sz w:val="22"/>
                <w:szCs w:val="22"/>
              </w:rPr>
              <w:t>Бюджетные кредиты от других бюджетов бюджетной системы Российской Федерации</w:t>
            </w:r>
          </w:p>
        </w:tc>
        <w:tc>
          <w:tcPr>
            <w:tcW w:w="1309" w:type="dxa"/>
            <w:tcBorders>
              <w:left w:val="single" w:sz="4" w:space="0" w:color="000000"/>
              <w:bottom w:val="single" w:sz="4" w:space="0" w:color="000000"/>
            </w:tcBorders>
          </w:tcPr>
          <w:p w:rsidR="004735DC" w:rsidRPr="00E97D9B" w:rsidRDefault="004735DC" w:rsidP="00423C9F">
            <w:pPr>
              <w:pStyle w:val="af2"/>
              <w:snapToGrid w:val="0"/>
              <w:spacing w:line="0" w:lineRule="atLeast"/>
              <w:rPr>
                <w:i/>
              </w:rPr>
            </w:pPr>
            <w:r w:rsidRPr="00E97D9B">
              <w:rPr>
                <w:i/>
                <w:sz w:val="22"/>
                <w:szCs w:val="22"/>
              </w:rPr>
              <w:t>0,00</w:t>
            </w:r>
          </w:p>
        </w:tc>
        <w:tc>
          <w:tcPr>
            <w:tcW w:w="1416" w:type="dxa"/>
            <w:tcBorders>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rPr>
                <w:i/>
              </w:rPr>
            </w:pPr>
            <w:r w:rsidRPr="00E97D9B">
              <w:rPr>
                <w:i/>
                <w:sz w:val="22"/>
                <w:szCs w:val="22"/>
              </w:rPr>
              <w:t>0,00</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01 03 01 00 00 0000 000</w:t>
            </w:r>
          </w:p>
        </w:tc>
        <w:tc>
          <w:tcPr>
            <w:tcW w:w="3969"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Бюджетные кредиты от других бюджетов бюджетной системы Российской Федерации в валюте Российской Федерации</w:t>
            </w:r>
          </w:p>
        </w:tc>
        <w:tc>
          <w:tcPr>
            <w:tcW w:w="1309"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tc>
        <w:tc>
          <w:tcPr>
            <w:tcW w:w="1416" w:type="dxa"/>
            <w:tcBorders>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01 03 01 00 00 0000 700</w:t>
            </w:r>
          </w:p>
        </w:tc>
        <w:tc>
          <w:tcPr>
            <w:tcW w:w="3969"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309"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tc>
        <w:tc>
          <w:tcPr>
            <w:tcW w:w="1416" w:type="dxa"/>
            <w:tcBorders>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p w:rsidR="004735DC" w:rsidRPr="00E97D9B" w:rsidRDefault="004735DC" w:rsidP="00423C9F">
            <w:pPr>
              <w:pStyle w:val="af2"/>
              <w:snapToGrid w:val="0"/>
              <w:spacing w:line="0" w:lineRule="atLeast"/>
              <w:jc w:val="left"/>
              <w:rPr>
                <w:b w:val="0"/>
                <w:i/>
              </w:rPr>
            </w:pP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01 03 01 00 10 0000 710</w:t>
            </w:r>
          </w:p>
        </w:tc>
        <w:tc>
          <w:tcPr>
            <w:tcW w:w="3969" w:type="dxa"/>
            <w:tcBorders>
              <w:left w:val="single" w:sz="4" w:space="0" w:color="000000"/>
              <w:bottom w:val="single" w:sz="4" w:space="0" w:color="000000"/>
            </w:tcBorders>
          </w:tcPr>
          <w:p w:rsidR="004735DC" w:rsidRPr="00E97D9B" w:rsidRDefault="004735DC" w:rsidP="00423C9F">
            <w:pPr>
              <w:pStyle w:val="af2"/>
              <w:snapToGrid w:val="0"/>
              <w:spacing w:line="0" w:lineRule="atLeast"/>
              <w:jc w:val="left"/>
              <w:rPr>
                <w:b w:val="0"/>
                <w:i/>
              </w:rPr>
            </w:pPr>
            <w:r w:rsidRPr="00E97D9B">
              <w:rPr>
                <w:b w:val="0"/>
                <w:i/>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309" w:type="dxa"/>
            <w:tcBorders>
              <w:left w:val="single" w:sz="4" w:space="0" w:color="000000"/>
              <w:bottom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tc>
        <w:tc>
          <w:tcPr>
            <w:tcW w:w="1416" w:type="dxa"/>
            <w:tcBorders>
              <w:left w:val="single" w:sz="4" w:space="0" w:color="000000"/>
              <w:bottom w:val="single" w:sz="4" w:space="0" w:color="000000"/>
              <w:right w:val="single" w:sz="4" w:space="0" w:color="000000"/>
            </w:tcBorders>
          </w:tcPr>
          <w:p w:rsidR="004735DC" w:rsidRPr="00E97D9B" w:rsidRDefault="004735DC" w:rsidP="00423C9F">
            <w:pPr>
              <w:pStyle w:val="af2"/>
              <w:snapToGrid w:val="0"/>
              <w:spacing w:line="0" w:lineRule="atLeast"/>
              <w:rPr>
                <w:b w:val="0"/>
                <w:i/>
              </w:rPr>
            </w:pPr>
            <w:r w:rsidRPr="00E97D9B">
              <w:rPr>
                <w:b w:val="0"/>
                <w:i/>
                <w:sz w:val="22"/>
                <w:szCs w:val="22"/>
              </w:rPr>
              <w:t>0,00</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rPr>
                <w:b/>
              </w:rPr>
            </w:pPr>
            <w:r w:rsidRPr="00E97D9B">
              <w:rPr>
                <w:b/>
                <w:sz w:val="22"/>
                <w:szCs w:val="22"/>
              </w:rPr>
              <w:t>01 05 00 00 00 0000 000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b/>
                <w:lang w:val="ru-RU"/>
              </w:rPr>
            </w:pPr>
            <w:r w:rsidRPr="009A5496">
              <w:rPr>
                <w:b/>
                <w:sz w:val="22"/>
                <w:szCs w:val="22"/>
                <w:lang w:val="ru-RU"/>
              </w:rPr>
              <w:t>Изменение остатков средств на счетах по учету средств бюджета</w:t>
            </w:r>
          </w:p>
        </w:tc>
        <w:tc>
          <w:tcPr>
            <w:tcW w:w="1309" w:type="dxa"/>
            <w:tcBorders>
              <w:left w:val="single" w:sz="4" w:space="0" w:color="000000"/>
              <w:bottom w:val="single" w:sz="4" w:space="0" w:color="000000"/>
            </w:tcBorders>
          </w:tcPr>
          <w:p w:rsidR="004735DC" w:rsidRPr="00E97D9B" w:rsidRDefault="004735DC" w:rsidP="00423C9F">
            <w:pPr>
              <w:pStyle w:val="af1"/>
              <w:snapToGrid w:val="0"/>
              <w:spacing w:line="0" w:lineRule="atLeast"/>
              <w:rPr>
                <w:b/>
              </w:rPr>
            </w:pPr>
            <w:r w:rsidRPr="009A5496">
              <w:rPr>
                <w:b/>
                <w:sz w:val="22"/>
                <w:szCs w:val="22"/>
                <w:lang w:val="ru-RU"/>
              </w:rPr>
              <w:t xml:space="preserve">              </w:t>
            </w:r>
            <w:r w:rsidRPr="00E97D9B">
              <w:rPr>
                <w:b/>
                <w:sz w:val="22"/>
                <w:szCs w:val="22"/>
              </w:rPr>
              <w:t>0,00</w:t>
            </w:r>
          </w:p>
        </w:tc>
        <w:tc>
          <w:tcPr>
            <w:tcW w:w="1416" w:type="dxa"/>
            <w:tcBorders>
              <w:left w:val="single" w:sz="4" w:space="0" w:color="000000"/>
              <w:bottom w:val="single" w:sz="4" w:space="0" w:color="000000"/>
              <w:right w:val="single" w:sz="4" w:space="0" w:color="000000"/>
            </w:tcBorders>
          </w:tcPr>
          <w:p w:rsidR="004735DC" w:rsidRPr="00E97D9B" w:rsidRDefault="004735DC" w:rsidP="00423C9F">
            <w:pPr>
              <w:pStyle w:val="af1"/>
              <w:snapToGrid w:val="0"/>
              <w:spacing w:line="0" w:lineRule="atLeast"/>
              <w:rPr>
                <w:b/>
              </w:rPr>
            </w:pPr>
            <w:r w:rsidRPr="00E97D9B">
              <w:rPr>
                <w:b/>
                <w:sz w:val="22"/>
                <w:szCs w:val="22"/>
              </w:rPr>
              <w:t>0,00</w:t>
            </w:r>
          </w:p>
        </w:tc>
      </w:tr>
      <w:tr w:rsidR="004735DC" w:rsidRPr="00E97D9B" w:rsidTr="00423C9F">
        <w:tc>
          <w:tcPr>
            <w:tcW w:w="2660"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01 05 00 00 00 0000 500</w:t>
            </w:r>
          </w:p>
        </w:tc>
        <w:tc>
          <w:tcPr>
            <w:tcW w:w="3969"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Увеличение остатков средств бюджетов</w:t>
            </w:r>
          </w:p>
        </w:tc>
        <w:tc>
          <w:tcPr>
            <w:tcW w:w="1309" w:type="dxa"/>
            <w:tcBorders>
              <w:left w:val="single" w:sz="4" w:space="0" w:color="000000"/>
              <w:bottom w:val="single" w:sz="4" w:space="0" w:color="000000"/>
            </w:tcBorders>
          </w:tcPr>
          <w:p w:rsidR="004735DC" w:rsidRPr="00C928D0" w:rsidRDefault="004735DC" w:rsidP="00423C9F">
            <w:pPr>
              <w:pStyle w:val="af1"/>
              <w:snapToGrid w:val="0"/>
              <w:spacing w:line="0" w:lineRule="atLeast"/>
              <w:rPr>
                <w:b/>
                <w:lang w:val="ru-RU"/>
              </w:rPr>
            </w:pPr>
            <w:r w:rsidRPr="00C928D0">
              <w:rPr>
                <w:b/>
                <w:sz w:val="22"/>
                <w:szCs w:val="22"/>
              </w:rPr>
              <w:t>-</w:t>
            </w:r>
            <w:r w:rsidRPr="00C928D0">
              <w:rPr>
                <w:b/>
                <w:sz w:val="22"/>
                <w:szCs w:val="22"/>
                <w:lang w:val="ru-RU"/>
              </w:rPr>
              <w:t>1368465</w:t>
            </w:r>
          </w:p>
        </w:tc>
        <w:tc>
          <w:tcPr>
            <w:tcW w:w="1416"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b/>
                <w:lang w:val="ru-RU"/>
              </w:rPr>
            </w:pPr>
            <w:r w:rsidRPr="00C928D0">
              <w:rPr>
                <w:b/>
                <w:sz w:val="22"/>
                <w:szCs w:val="22"/>
              </w:rPr>
              <w:t>-</w:t>
            </w:r>
            <w:r>
              <w:rPr>
                <w:b/>
                <w:sz w:val="22"/>
                <w:szCs w:val="22"/>
                <w:lang w:val="ru-RU"/>
              </w:rPr>
              <w:t>1364669</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01 05 02 00 00 0000 500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Увеличение прочих остатков средств бюджетов</w:t>
            </w:r>
          </w:p>
        </w:tc>
        <w:tc>
          <w:tcPr>
            <w:tcW w:w="1309" w:type="dxa"/>
            <w:tcBorders>
              <w:left w:val="single" w:sz="4" w:space="0" w:color="000000"/>
              <w:bottom w:val="single" w:sz="4" w:space="0" w:color="000000"/>
            </w:tcBorders>
          </w:tcPr>
          <w:p w:rsidR="004735DC" w:rsidRDefault="004735DC" w:rsidP="00423C9F">
            <w:r>
              <w:rPr>
                <w:sz w:val="22"/>
                <w:szCs w:val="22"/>
              </w:rPr>
              <w:t>-</w:t>
            </w:r>
            <w:r w:rsidRPr="00FF00FD">
              <w:rPr>
                <w:sz w:val="22"/>
                <w:szCs w:val="22"/>
              </w:rPr>
              <w:t>1368465</w:t>
            </w:r>
          </w:p>
        </w:tc>
        <w:tc>
          <w:tcPr>
            <w:tcW w:w="1416"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E97D9B">
              <w:rPr>
                <w:sz w:val="22"/>
                <w:szCs w:val="22"/>
              </w:rPr>
              <w:t>-</w:t>
            </w:r>
            <w:r>
              <w:rPr>
                <w:sz w:val="22"/>
                <w:szCs w:val="22"/>
                <w:lang w:val="ru-RU"/>
              </w:rPr>
              <w:t>1364669</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01 05 02 01 00 0000 510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Увеличение прочих остатков денежных средств бюджетов</w:t>
            </w:r>
          </w:p>
        </w:tc>
        <w:tc>
          <w:tcPr>
            <w:tcW w:w="1309" w:type="dxa"/>
            <w:tcBorders>
              <w:left w:val="single" w:sz="4" w:space="0" w:color="000000"/>
              <w:bottom w:val="single" w:sz="4" w:space="0" w:color="000000"/>
            </w:tcBorders>
          </w:tcPr>
          <w:p w:rsidR="004735DC" w:rsidRDefault="004735DC" w:rsidP="00423C9F">
            <w:r>
              <w:rPr>
                <w:sz w:val="22"/>
                <w:szCs w:val="22"/>
              </w:rPr>
              <w:t>-</w:t>
            </w:r>
            <w:r w:rsidRPr="00FF00FD">
              <w:rPr>
                <w:sz w:val="22"/>
                <w:szCs w:val="22"/>
              </w:rPr>
              <w:t>1368465</w:t>
            </w:r>
          </w:p>
        </w:tc>
        <w:tc>
          <w:tcPr>
            <w:tcW w:w="1416"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E97D9B">
              <w:rPr>
                <w:sz w:val="22"/>
                <w:szCs w:val="22"/>
              </w:rPr>
              <w:t>-</w:t>
            </w:r>
            <w:r>
              <w:rPr>
                <w:sz w:val="22"/>
                <w:szCs w:val="22"/>
                <w:lang w:val="ru-RU"/>
              </w:rPr>
              <w:t>1364669</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01 05 02 01 10 0000 510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Увеличение прочих остатков денежных средств бюджетов поселений</w:t>
            </w:r>
          </w:p>
        </w:tc>
        <w:tc>
          <w:tcPr>
            <w:tcW w:w="1309" w:type="dxa"/>
            <w:tcBorders>
              <w:left w:val="single" w:sz="4" w:space="0" w:color="000000"/>
              <w:bottom w:val="single" w:sz="4" w:space="0" w:color="000000"/>
            </w:tcBorders>
          </w:tcPr>
          <w:p w:rsidR="004735DC" w:rsidRDefault="004735DC" w:rsidP="00423C9F">
            <w:r>
              <w:rPr>
                <w:sz w:val="22"/>
                <w:szCs w:val="22"/>
              </w:rPr>
              <w:t>-</w:t>
            </w:r>
            <w:r w:rsidRPr="00FF00FD">
              <w:rPr>
                <w:sz w:val="22"/>
                <w:szCs w:val="22"/>
              </w:rPr>
              <w:t>1368465</w:t>
            </w:r>
          </w:p>
        </w:tc>
        <w:tc>
          <w:tcPr>
            <w:tcW w:w="1416" w:type="dxa"/>
            <w:tcBorders>
              <w:left w:val="single" w:sz="4" w:space="0" w:color="000000"/>
              <w:bottom w:val="single" w:sz="4" w:space="0" w:color="000000"/>
              <w:right w:val="single" w:sz="4" w:space="0" w:color="000000"/>
            </w:tcBorders>
          </w:tcPr>
          <w:p w:rsidR="004735DC" w:rsidRPr="00C928D0" w:rsidRDefault="004735DC" w:rsidP="00423C9F">
            <w:pPr>
              <w:pStyle w:val="af1"/>
              <w:snapToGrid w:val="0"/>
              <w:spacing w:line="0" w:lineRule="atLeast"/>
              <w:rPr>
                <w:lang w:val="ru-RU"/>
              </w:rPr>
            </w:pPr>
            <w:r w:rsidRPr="00E97D9B">
              <w:rPr>
                <w:sz w:val="22"/>
                <w:szCs w:val="22"/>
              </w:rPr>
              <w:t>-</w:t>
            </w:r>
            <w:r>
              <w:rPr>
                <w:sz w:val="22"/>
                <w:szCs w:val="22"/>
                <w:lang w:val="ru-RU"/>
              </w:rPr>
              <w:t>1364669</w:t>
            </w:r>
          </w:p>
        </w:tc>
      </w:tr>
      <w:tr w:rsidR="004735DC" w:rsidRPr="00E97D9B" w:rsidTr="00423C9F">
        <w:trPr>
          <w:trHeight w:val="555"/>
        </w:trPr>
        <w:tc>
          <w:tcPr>
            <w:tcW w:w="2660"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01 05 00 00 00 0000 600</w:t>
            </w:r>
          </w:p>
        </w:tc>
        <w:tc>
          <w:tcPr>
            <w:tcW w:w="3969" w:type="dxa"/>
            <w:tcBorders>
              <w:left w:val="single" w:sz="4" w:space="0" w:color="000000"/>
              <w:bottom w:val="single" w:sz="4" w:space="0" w:color="000000"/>
            </w:tcBorders>
          </w:tcPr>
          <w:p w:rsidR="004735DC" w:rsidRPr="00C928D0" w:rsidRDefault="004735DC" w:rsidP="00423C9F">
            <w:pPr>
              <w:pStyle w:val="af1"/>
              <w:snapToGrid w:val="0"/>
              <w:spacing w:line="0" w:lineRule="atLeast"/>
              <w:rPr>
                <w:b/>
              </w:rPr>
            </w:pPr>
            <w:r w:rsidRPr="00C928D0">
              <w:rPr>
                <w:b/>
                <w:sz w:val="22"/>
                <w:szCs w:val="22"/>
              </w:rPr>
              <w:t>Уменьшение остатков средств бюджетов</w:t>
            </w:r>
          </w:p>
        </w:tc>
        <w:tc>
          <w:tcPr>
            <w:tcW w:w="1309" w:type="dxa"/>
            <w:tcBorders>
              <w:left w:val="single" w:sz="4" w:space="0" w:color="000000"/>
              <w:bottom w:val="single" w:sz="4" w:space="0" w:color="000000"/>
            </w:tcBorders>
          </w:tcPr>
          <w:p w:rsidR="004735DC" w:rsidRPr="008E6CC1" w:rsidRDefault="004735DC" w:rsidP="00423C9F">
            <w:pPr>
              <w:pStyle w:val="af1"/>
              <w:snapToGrid w:val="0"/>
              <w:spacing w:line="0" w:lineRule="atLeast"/>
              <w:rPr>
                <w:b/>
                <w:lang w:val="ru-RU"/>
              </w:rPr>
            </w:pPr>
            <w:r w:rsidRPr="008E6CC1">
              <w:rPr>
                <w:b/>
                <w:sz w:val="22"/>
                <w:szCs w:val="22"/>
                <w:lang w:val="ru-RU"/>
              </w:rPr>
              <w:t>1475170</w:t>
            </w:r>
          </w:p>
        </w:tc>
        <w:tc>
          <w:tcPr>
            <w:tcW w:w="1416" w:type="dxa"/>
            <w:tcBorders>
              <w:left w:val="single" w:sz="4" w:space="0" w:color="000000"/>
              <w:bottom w:val="single" w:sz="4" w:space="0" w:color="000000"/>
              <w:right w:val="single" w:sz="4" w:space="0" w:color="000000"/>
            </w:tcBorders>
          </w:tcPr>
          <w:p w:rsidR="004735DC" w:rsidRPr="008E6CC1" w:rsidRDefault="004735DC" w:rsidP="00423C9F">
            <w:pPr>
              <w:pStyle w:val="af1"/>
              <w:snapToGrid w:val="0"/>
              <w:spacing w:line="0" w:lineRule="atLeast"/>
              <w:rPr>
                <w:b/>
                <w:lang w:val="ru-RU"/>
              </w:rPr>
            </w:pPr>
            <w:r w:rsidRPr="008E6CC1">
              <w:rPr>
                <w:b/>
                <w:sz w:val="22"/>
                <w:szCs w:val="22"/>
                <w:lang w:val="ru-RU"/>
              </w:rPr>
              <w:t>1472563</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01 05 02 00 00 0000 600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Уменьшение прочих остатков средств бюджетов</w:t>
            </w:r>
          </w:p>
        </w:tc>
        <w:tc>
          <w:tcPr>
            <w:tcW w:w="1309" w:type="dxa"/>
            <w:tcBorders>
              <w:left w:val="single" w:sz="4" w:space="0" w:color="000000"/>
              <w:bottom w:val="single" w:sz="4" w:space="0" w:color="000000"/>
            </w:tcBorders>
          </w:tcPr>
          <w:p w:rsidR="004735DC" w:rsidRPr="008E6CC1" w:rsidRDefault="004735DC" w:rsidP="00423C9F">
            <w:r w:rsidRPr="008E6CC1">
              <w:rPr>
                <w:sz w:val="22"/>
                <w:szCs w:val="22"/>
              </w:rPr>
              <w:t>1475170</w:t>
            </w:r>
          </w:p>
        </w:tc>
        <w:tc>
          <w:tcPr>
            <w:tcW w:w="1416" w:type="dxa"/>
            <w:tcBorders>
              <w:left w:val="single" w:sz="4" w:space="0" w:color="000000"/>
              <w:bottom w:val="single" w:sz="4" w:space="0" w:color="000000"/>
              <w:right w:val="single" w:sz="4" w:space="0" w:color="000000"/>
            </w:tcBorders>
          </w:tcPr>
          <w:p w:rsidR="004735DC" w:rsidRPr="008E6CC1" w:rsidRDefault="004735DC" w:rsidP="00423C9F">
            <w:pPr>
              <w:pStyle w:val="af1"/>
              <w:snapToGrid w:val="0"/>
              <w:spacing w:line="0" w:lineRule="atLeast"/>
              <w:rPr>
                <w:lang w:val="ru-RU"/>
              </w:rPr>
            </w:pPr>
            <w:r w:rsidRPr="008E6CC1">
              <w:rPr>
                <w:sz w:val="22"/>
                <w:szCs w:val="22"/>
                <w:lang w:val="ru-RU"/>
              </w:rPr>
              <w:t>1472563</w:t>
            </w:r>
          </w:p>
        </w:tc>
      </w:tr>
      <w:tr w:rsidR="004735DC" w:rsidRPr="00E97D9B" w:rsidTr="00423C9F">
        <w:tc>
          <w:tcPr>
            <w:tcW w:w="2660" w:type="dxa"/>
            <w:tcBorders>
              <w:left w:val="single" w:sz="4" w:space="0" w:color="000000"/>
              <w:bottom w:val="single" w:sz="4" w:space="0" w:color="000000"/>
            </w:tcBorders>
          </w:tcPr>
          <w:p w:rsidR="004735DC" w:rsidRPr="00E97D9B" w:rsidRDefault="004735DC" w:rsidP="00423C9F">
            <w:pPr>
              <w:pStyle w:val="af1"/>
              <w:snapToGrid w:val="0"/>
              <w:spacing w:line="0" w:lineRule="atLeast"/>
            </w:pPr>
            <w:r w:rsidRPr="00E97D9B">
              <w:rPr>
                <w:sz w:val="22"/>
                <w:szCs w:val="22"/>
              </w:rPr>
              <w:t>01 05 02 01 00 0000 610</w:t>
            </w:r>
          </w:p>
        </w:tc>
        <w:tc>
          <w:tcPr>
            <w:tcW w:w="3969" w:type="dxa"/>
            <w:tcBorders>
              <w:left w:val="single" w:sz="4" w:space="0" w:color="000000"/>
              <w:bottom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Уменьшение прочих остатков денежных средств бюджетов</w:t>
            </w:r>
          </w:p>
        </w:tc>
        <w:tc>
          <w:tcPr>
            <w:tcW w:w="1309" w:type="dxa"/>
            <w:tcBorders>
              <w:left w:val="single" w:sz="4" w:space="0" w:color="000000"/>
              <w:bottom w:val="single" w:sz="4" w:space="0" w:color="000000"/>
            </w:tcBorders>
          </w:tcPr>
          <w:p w:rsidR="004735DC" w:rsidRPr="008E6CC1" w:rsidRDefault="004735DC" w:rsidP="00423C9F">
            <w:r w:rsidRPr="008E6CC1">
              <w:rPr>
                <w:sz w:val="22"/>
                <w:szCs w:val="22"/>
              </w:rPr>
              <w:t>1475170</w:t>
            </w:r>
          </w:p>
        </w:tc>
        <w:tc>
          <w:tcPr>
            <w:tcW w:w="1416" w:type="dxa"/>
            <w:tcBorders>
              <w:left w:val="single" w:sz="4" w:space="0" w:color="000000"/>
              <w:bottom w:val="single" w:sz="4" w:space="0" w:color="000000"/>
              <w:right w:val="single" w:sz="4" w:space="0" w:color="000000"/>
            </w:tcBorders>
          </w:tcPr>
          <w:p w:rsidR="004735DC" w:rsidRPr="008E6CC1" w:rsidRDefault="004735DC" w:rsidP="00423C9F">
            <w:r w:rsidRPr="008E6CC1">
              <w:rPr>
                <w:sz w:val="22"/>
                <w:szCs w:val="22"/>
              </w:rPr>
              <w:t>1472563</w:t>
            </w:r>
          </w:p>
        </w:tc>
      </w:tr>
      <w:tr w:rsidR="004735DC" w:rsidRPr="00E97D9B" w:rsidTr="00423C9F">
        <w:tc>
          <w:tcPr>
            <w:tcW w:w="2660" w:type="dxa"/>
            <w:tcBorders>
              <w:left w:val="single" w:sz="4" w:space="0" w:color="000000"/>
            </w:tcBorders>
          </w:tcPr>
          <w:p w:rsidR="004735DC" w:rsidRPr="00E97D9B" w:rsidRDefault="004735DC" w:rsidP="00423C9F">
            <w:pPr>
              <w:pStyle w:val="af1"/>
              <w:snapToGrid w:val="0"/>
              <w:spacing w:line="0" w:lineRule="atLeast"/>
            </w:pPr>
            <w:r w:rsidRPr="00E97D9B">
              <w:rPr>
                <w:sz w:val="22"/>
                <w:szCs w:val="22"/>
              </w:rPr>
              <w:t>01 05 02 01 10 0000 610</w:t>
            </w:r>
          </w:p>
        </w:tc>
        <w:tc>
          <w:tcPr>
            <w:tcW w:w="3969" w:type="dxa"/>
            <w:tcBorders>
              <w:left w:val="single" w:sz="4" w:space="0" w:color="000000"/>
            </w:tcBorders>
          </w:tcPr>
          <w:p w:rsidR="004735DC" w:rsidRPr="009A5496" w:rsidRDefault="004735DC" w:rsidP="00423C9F">
            <w:pPr>
              <w:pStyle w:val="af1"/>
              <w:snapToGrid w:val="0"/>
              <w:spacing w:line="0" w:lineRule="atLeast"/>
              <w:rPr>
                <w:lang w:val="ru-RU"/>
              </w:rPr>
            </w:pPr>
            <w:r w:rsidRPr="009A5496">
              <w:rPr>
                <w:sz w:val="22"/>
                <w:szCs w:val="22"/>
                <w:lang w:val="ru-RU"/>
              </w:rPr>
              <w:t>Уменьшение прочих остатков денежных средств бюджетов поселений</w:t>
            </w:r>
          </w:p>
        </w:tc>
        <w:tc>
          <w:tcPr>
            <w:tcW w:w="1309" w:type="dxa"/>
            <w:tcBorders>
              <w:left w:val="single" w:sz="4" w:space="0" w:color="000000"/>
            </w:tcBorders>
          </w:tcPr>
          <w:p w:rsidR="004735DC" w:rsidRPr="008E6CC1" w:rsidRDefault="004735DC" w:rsidP="00423C9F">
            <w:r w:rsidRPr="008E6CC1">
              <w:rPr>
                <w:sz w:val="22"/>
                <w:szCs w:val="22"/>
              </w:rPr>
              <w:t>1475170</w:t>
            </w:r>
          </w:p>
        </w:tc>
        <w:tc>
          <w:tcPr>
            <w:tcW w:w="1416" w:type="dxa"/>
            <w:tcBorders>
              <w:left w:val="single" w:sz="4" w:space="0" w:color="000000"/>
              <w:right w:val="single" w:sz="4" w:space="0" w:color="000000"/>
            </w:tcBorders>
          </w:tcPr>
          <w:p w:rsidR="004735DC" w:rsidRPr="008E6CC1" w:rsidRDefault="004735DC" w:rsidP="00423C9F">
            <w:r w:rsidRPr="008E6CC1">
              <w:rPr>
                <w:sz w:val="22"/>
                <w:szCs w:val="22"/>
              </w:rPr>
              <w:t>1472563</w:t>
            </w:r>
          </w:p>
        </w:tc>
      </w:tr>
    </w:tbl>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Pr="0040115B" w:rsidRDefault="004735DC" w:rsidP="004735DC">
      <w:pPr>
        <w:shd w:val="clear" w:color="auto" w:fill="FFFFFF"/>
        <w:tabs>
          <w:tab w:val="left" w:pos="7545"/>
        </w:tabs>
        <w:spacing w:line="0" w:lineRule="atLeast"/>
        <w:ind w:right="518"/>
      </w:pPr>
    </w:p>
    <w:p w:rsidR="004735DC" w:rsidRPr="004D7AB2" w:rsidRDefault="004735DC" w:rsidP="004735DC">
      <w:pPr>
        <w:jc w:val="center"/>
        <w:rPr>
          <w:color w:val="000000"/>
          <w:sz w:val="20"/>
          <w:szCs w:val="20"/>
        </w:rPr>
      </w:pPr>
      <w:r w:rsidRPr="004D7AB2">
        <w:rPr>
          <w:color w:val="000000"/>
          <w:sz w:val="20"/>
          <w:szCs w:val="20"/>
        </w:rPr>
        <w:t>Приложение №3</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Default="004735DC" w:rsidP="004735DC">
      <w:pPr>
        <w:tabs>
          <w:tab w:val="left" w:pos="9921"/>
        </w:tabs>
        <w:spacing w:line="0" w:lineRule="atLeast"/>
        <w:ind w:right="140"/>
        <w:jc w:val="both"/>
        <w:rPr>
          <w:sz w:val="20"/>
          <w:szCs w:val="20"/>
        </w:rPr>
      </w:pPr>
    </w:p>
    <w:p w:rsidR="004735DC" w:rsidRPr="00E97D9B" w:rsidRDefault="004735DC" w:rsidP="004735DC">
      <w:pPr>
        <w:tabs>
          <w:tab w:val="left" w:pos="9921"/>
        </w:tabs>
        <w:spacing w:line="0" w:lineRule="atLeast"/>
        <w:ind w:right="140"/>
        <w:jc w:val="center"/>
        <w:rPr>
          <w:b/>
          <w:bCs/>
          <w:sz w:val="22"/>
          <w:szCs w:val="22"/>
        </w:rPr>
      </w:pPr>
      <w:r w:rsidRPr="00E97D9B">
        <w:rPr>
          <w:b/>
          <w:bCs/>
          <w:sz w:val="22"/>
          <w:szCs w:val="22"/>
        </w:rPr>
        <w:t>Перечень</w:t>
      </w:r>
      <w:r>
        <w:rPr>
          <w:b/>
          <w:bCs/>
          <w:sz w:val="22"/>
          <w:szCs w:val="22"/>
        </w:rPr>
        <w:t xml:space="preserve"> главных </w:t>
      </w:r>
      <w:r w:rsidRPr="00E97D9B">
        <w:rPr>
          <w:b/>
          <w:bCs/>
          <w:sz w:val="22"/>
          <w:szCs w:val="22"/>
        </w:rPr>
        <w:t xml:space="preserve"> администраторов доходов </w:t>
      </w:r>
    </w:p>
    <w:p w:rsidR="004735DC" w:rsidRPr="00E97D9B" w:rsidRDefault="004735DC" w:rsidP="004735DC">
      <w:pPr>
        <w:tabs>
          <w:tab w:val="left" w:pos="9921"/>
        </w:tabs>
        <w:spacing w:line="0" w:lineRule="atLeast"/>
        <w:ind w:right="140"/>
        <w:jc w:val="center"/>
        <w:rPr>
          <w:b/>
          <w:bCs/>
          <w:sz w:val="22"/>
          <w:szCs w:val="22"/>
        </w:rPr>
      </w:pPr>
      <w:r w:rsidRPr="00E97D9B">
        <w:rPr>
          <w:b/>
          <w:bCs/>
          <w:sz w:val="22"/>
          <w:szCs w:val="22"/>
        </w:rPr>
        <w:t>бюджета Ниженского сельсовета Черемисиновског</w:t>
      </w:r>
      <w:r>
        <w:rPr>
          <w:b/>
          <w:bCs/>
          <w:sz w:val="22"/>
          <w:szCs w:val="22"/>
        </w:rPr>
        <w:t>о района Курской области на 2018</w:t>
      </w:r>
      <w:r w:rsidRPr="00E97D9B">
        <w:rPr>
          <w:b/>
          <w:bCs/>
          <w:sz w:val="22"/>
          <w:szCs w:val="22"/>
        </w:rPr>
        <w:t xml:space="preserve"> год</w:t>
      </w:r>
    </w:p>
    <w:p w:rsidR="004735DC" w:rsidRPr="00E97D9B" w:rsidRDefault="004735DC" w:rsidP="004735DC">
      <w:pPr>
        <w:spacing w:line="0" w:lineRule="atLeast"/>
        <w:rPr>
          <w:b/>
          <w:bCs/>
          <w:sz w:val="22"/>
          <w:szCs w:val="22"/>
        </w:rPr>
      </w:pPr>
    </w:p>
    <w:tbl>
      <w:tblPr>
        <w:tblW w:w="9361" w:type="dxa"/>
        <w:tblInd w:w="-39" w:type="dxa"/>
        <w:tblLayout w:type="fixed"/>
        <w:tblLook w:val="0000"/>
      </w:tblPr>
      <w:tblGrid>
        <w:gridCol w:w="1276"/>
        <w:gridCol w:w="2826"/>
        <w:gridCol w:w="5259"/>
      </w:tblGrid>
      <w:tr w:rsidR="004735DC" w:rsidRPr="00E97D9B" w:rsidTr="00423C9F">
        <w:trPr>
          <w:cantSplit/>
          <w:trHeight w:hRule="exact" w:val="650"/>
          <w:tblHeader/>
        </w:trPr>
        <w:tc>
          <w:tcPr>
            <w:tcW w:w="4102" w:type="dxa"/>
            <w:gridSpan w:val="2"/>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Код бюджетной классификации Российской Федерации</w:t>
            </w:r>
          </w:p>
        </w:tc>
        <w:tc>
          <w:tcPr>
            <w:tcW w:w="5259" w:type="dxa"/>
            <w:vMerge w:val="restart"/>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 xml:space="preserve">Наименование доходов бюджета </w:t>
            </w:r>
            <w:r>
              <w:rPr>
                <w:b/>
                <w:color w:val="000000"/>
                <w:sz w:val="22"/>
                <w:szCs w:val="22"/>
              </w:rPr>
              <w:t>главного администратора доходов бюджета поселения</w:t>
            </w:r>
          </w:p>
        </w:tc>
      </w:tr>
      <w:tr w:rsidR="004735DC" w:rsidRPr="00E97D9B" w:rsidTr="00423C9F">
        <w:trPr>
          <w:cantSplit/>
          <w:trHeight w:hRule="exact" w:val="970"/>
          <w:tblHeader/>
        </w:trPr>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администратора доходов</w:t>
            </w:r>
          </w:p>
        </w:tc>
        <w:tc>
          <w:tcPr>
            <w:tcW w:w="2826" w:type="dxa"/>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Доходов местного бюджета</w:t>
            </w:r>
          </w:p>
        </w:tc>
        <w:tc>
          <w:tcPr>
            <w:tcW w:w="5259" w:type="dxa"/>
            <w:vMerge/>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pacing w:line="0" w:lineRule="atLeast"/>
            </w:pPr>
          </w:p>
        </w:tc>
      </w:tr>
      <w:tr w:rsidR="004735DC" w:rsidRPr="00E97D9B" w:rsidTr="00423C9F">
        <w:trPr>
          <w:trHeight w:val="171"/>
          <w:tblHeader/>
        </w:trPr>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1</w:t>
            </w:r>
          </w:p>
        </w:tc>
        <w:tc>
          <w:tcPr>
            <w:tcW w:w="2826" w:type="dxa"/>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2</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ind w:right="-390"/>
              <w:jc w:val="center"/>
              <w:rPr>
                <w:b/>
                <w:color w:val="000000"/>
              </w:rPr>
            </w:pPr>
            <w:r w:rsidRPr="00E97D9B">
              <w:rPr>
                <w:b/>
                <w:color w:val="000000"/>
                <w:sz w:val="22"/>
                <w:szCs w:val="22"/>
              </w:rPr>
              <w:t>3</w:t>
            </w:r>
          </w:p>
        </w:tc>
      </w:tr>
      <w:tr w:rsidR="004735DC" w:rsidRPr="00E97D9B" w:rsidTr="00423C9F">
        <w:trPr>
          <w:trHeight w:val="218"/>
        </w:trPr>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center"/>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i/>
                <w:color w:val="000000"/>
              </w:rPr>
            </w:pPr>
          </w:p>
        </w:tc>
        <w:tc>
          <w:tcPr>
            <w:tcW w:w="5259" w:type="dxa"/>
            <w:tcBorders>
              <w:left w:val="single" w:sz="4" w:space="0" w:color="000000"/>
              <w:bottom w:val="single" w:sz="4" w:space="0" w:color="000000"/>
              <w:right w:val="single" w:sz="4" w:space="0" w:color="000000"/>
            </w:tcBorders>
          </w:tcPr>
          <w:p w:rsidR="004735DC" w:rsidRPr="00554F7E" w:rsidRDefault="004735DC" w:rsidP="00423C9F">
            <w:pPr>
              <w:snapToGrid w:val="0"/>
              <w:spacing w:line="0" w:lineRule="atLeast"/>
              <w:ind w:right="-108"/>
              <w:jc w:val="center"/>
              <w:rPr>
                <w:rFonts w:ascii="Cambria" w:hAnsi="Cambria"/>
                <w:b/>
                <w:i/>
                <w:color w:val="000000"/>
              </w:rPr>
            </w:pPr>
            <w:r w:rsidRPr="00554F7E">
              <w:rPr>
                <w:rFonts w:ascii="Cambria" w:hAnsi="Cambria"/>
                <w:b/>
                <w:i/>
                <w:color w:val="000000"/>
                <w:sz w:val="22"/>
                <w:szCs w:val="22"/>
              </w:rPr>
              <w:t>Администрация Ниженского сельсовета Черемисиновского района Курской области</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1 11 01050 10 0000 120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1 11 02085 10 0000 120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1 11 03050 10 0000 120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Проценты, полученные от предоставления бюджетных кредитов внутри страны за счет средств бюджетов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1 11 05025 10 0000 120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5703"/>
                <w:tab w:val="left" w:pos="9000"/>
              </w:tabs>
              <w:snapToGrid w:val="0"/>
              <w:spacing w:line="0" w:lineRule="atLeast"/>
              <w:ind w:right="34"/>
              <w:jc w:val="both"/>
            </w:pPr>
            <w:r w:rsidRPr="00E97D9B">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1 11 05035 10 0000 120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5703"/>
                <w:tab w:val="left" w:pos="9000"/>
              </w:tabs>
              <w:snapToGrid w:val="0"/>
              <w:spacing w:line="0" w:lineRule="atLeast"/>
              <w:ind w:right="34"/>
              <w:jc w:val="both"/>
            </w:pPr>
            <w:r w:rsidRPr="00E97D9B">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1 11 07015 10 0000 120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5703"/>
                <w:tab w:val="left" w:pos="9000"/>
              </w:tabs>
              <w:snapToGrid w:val="0"/>
              <w:spacing w:line="0" w:lineRule="atLeast"/>
              <w:ind w:right="34"/>
              <w:jc w:val="both"/>
            </w:pPr>
            <w:r w:rsidRPr="00E97D9B">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1 11 09035 10 0000 120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Доходы от эксплуатации и использования имущества автомобильных дорог, находящихся в собственности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1 11 09045 10 0000 120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1 13 02065 10 0000 130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Доходы, поступающие в порядке возмещения расходов, понесенных в связи с эксплуатацией имущества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1 13 01995 10 0000 130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pPr>
            <w:r w:rsidRPr="00E97D9B">
              <w:rPr>
                <w:sz w:val="22"/>
                <w:szCs w:val="22"/>
              </w:rPr>
              <w:t xml:space="preserve">Прочие доходы от оказания платных услуг (работ) получателями средств бюджетов сельских поселений </w:t>
            </w:r>
          </w:p>
        </w:tc>
      </w:tr>
      <w:tr w:rsidR="004735DC" w:rsidRPr="00E97D9B" w:rsidTr="00423C9F">
        <w:trPr>
          <w:trHeight w:val="687"/>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1 13 02995 10 0000 130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pPr>
            <w:r w:rsidRPr="00E97D9B">
              <w:rPr>
                <w:sz w:val="22"/>
                <w:szCs w:val="22"/>
              </w:rPr>
              <w:t xml:space="preserve">Прочие доходы от компенсации затрат бюджетов сельских поселений </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1 14 01050 10 0000 410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Доходы от продажи квартир, находящихся в собственности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1 14 02053 10 0000 410</w:t>
            </w:r>
          </w:p>
        </w:tc>
        <w:tc>
          <w:tcPr>
            <w:tcW w:w="5259" w:type="dxa"/>
            <w:tcBorders>
              <w:left w:val="single" w:sz="4" w:space="0" w:color="000000"/>
              <w:bottom w:val="single" w:sz="4" w:space="0" w:color="000000"/>
              <w:right w:val="single" w:sz="4" w:space="0" w:color="000000"/>
            </w:tcBorders>
          </w:tcPr>
          <w:p w:rsidR="004735DC" w:rsidRPr="009A5496" w:rsidRDefault="004735DC" w:rsidP="00423C9F">
            <w:pPr>
              <w:pStyle w:val="ConsPlusNormal"/>
              <w:tabs>
                <w:tab w:val="left" w:pos="9000"/>
              </w:tabs>
              <w:snapToGrid w:val="0"/>
              <w:spacing w:line="0" w:lineRule="atLeast"/>
              <w:ind w:right="34" w:firstLine="0"/>
              <w:jc w:val="both"/>
              <w:rPr>
                <w:rFonts w:ascii="Times New Roman" w:hAnsi="Times New Roman" w:cs="Times New Roman"/>
                <w:sz w:val="22"/>
                <w:szCs w:val="22"/>
              </w:rPr>
            </w:pPr>
            <w:r w:rsidRPr="009A5496">
              <w:rPr>
                <w:rFonts w:ascii="Times New Roman" w:hAnsi="Times New Roman" w:cs="Times New Roman"/>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1 14 03050 10 0000 410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pPr>
            <w:r w:rsidRPr="00E97D9B">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Pr>
                <w:b/>
                <w:i/>
                <w:sz w:val="22"/>
                <w:szCs w:val="22"/>
              </w:rPr>
              <w:t>1 14 03050 10 0000 44</w:t>
            </w:r>
            <w:r w:rsidRPr="00E97D9B">
              <w:rPr>
                <w:b/>
                <w:i/>
                <w:sz w:val="22"/>
                <w:szCs w:val="22"/>
              </w:rPr>
              <w:t>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1 14 04050 10 0000 420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 xml:space="preserve">Доходы от продажи нематериальных активов, находящихся в собственности сельских поселений </w:t>
            </w:r>
          </w:p>
        </w:tc>
      </w:tr>
      <w:tr w:rsidR="004735DC" w:rsidRPr="00E97D9B" w:rsidTr="00423C9F">
        <w:trPr>
          <w:trHeight w:val="145"/>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1 15 02050 10 0000 140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 xml:space="preserve">Платежи, взимаемые органами местного самоуправления (организациями) сельских поселений за выполнение определенных функций </w:t>
            </w:r>
          </w:p>
        </w:tc>
      </w:tr>
      <w:tr w:rsidR="004735DC" w:rsidRPr="00E97D9B" w:rsidTr="00423C9F">
        <w:trPr>
          <w:trHeight w:val="145"/>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1 16 18050 10 0000 140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pPr>
            <w:r w:rsidRPr="00E97D9B">
              <w:rPr>
                <w:sz w:val="22"/>
                <w:szCs w:val="22"/>
              </w:rPr>
              <w:t>Денежные взыскания (штрафы) за нарушение бюджетного законодательства (в части бюджетов сельских поселений)</w:t>
            </w:r>
          </w:p>
        </w:tc>
      </w:tr>
      <w:tr w:rsidR="004735DC" w:rsidRPr="00E97D9B" w:rsidTr="00423C9F">
        <w:trPr>
          <w:trHeight w:val="145"/>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1 16 33050 10 0000 140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932"/>
                <w:tab w:val="left" w:pos="9000"/>
              </w:tabs>
              <w:snapToGrid w:val="0"/>
              <w:spacing w:line="0" w:lineRule="atLeast"/>
              <w:ind w:left="-20" w:right="34" w:firstLine="20"/>
              <w:jc w:val="both"/>
            </w:pPr>
            <w:r w:rsidRPr="00E97D9B">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735DC" w:rsidRPr="00E97D9B" w:rsidTr="00423C9F">
        <w:trPr>
          <w:trHeight w:val="145"/>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1 17 01050 10 0000 180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left="-20" w:right="34" w:firstLine="20"/>
              <w:jc w:val="both"/>
            </w:pPr>
            <w:r w:rsidRPr="00E97D9B">
              <w:rPr>
                <w:sz w:val="22"/>
                <w:szCs w:val="22"/>
              </w:rPr>
              <w:t>Невыясненные поступления, зачисляемые в бюджеты сельских поселений</w:t>
            </w:r>
          </w:p>
        </w:tc>
      </w:tr>
      <w:tr w:rsidR="004735DC" w:rsidRPr="00E97D9B" w:rsidTr="00423C9F">
        <w:trPr>
          <w:trHeight w:val="145"/>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1 17 02020 10 0000 180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highlight w:val="yellow"/>
              </w:rPr>
            </w:pPr>
            <w:r w:rsidRPr="00E97D9B">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735DC" w:rsidRPr="00E97D9B" w:rsidTr="00423C9F">
        <w:trPr>
          <w:trHeight w:val="27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1 17 05050 10 0000 180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Прочие неналоговые доходы бюджетов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1 17 14030 10 0000 180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Средства самообложения граждан, зачисляемые в бюджеты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1 11 08050 10 0000 120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1 11 09015 10 0000 120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1 11 09025 10 0000 120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pPr>
            <w:r w:rsidRPr="00E97D9B">
              <w:rPr>
                <w:sz w:val="22"/>
                <w:szCs w:val="22"/>
              </w:rPr>
              <w:t>Доходы от распоряжения правами на результаты научно-технической деятельности, находящимися в собственности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rPr>
            </w:pPr>
            <w:r w:rsidRPr="00E97D9B">
              <w:rPr>
                <w:b/>
                <w:i/>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rPr>
            </w:pPr>
            <w:r w:rsidRPr="00E97D9B">
              <w:rPr>
                <w:b/>
                <w:i/>
                <w:sz w:val="22"/>
                <w:szCs w:val="22"/>
              </w:rPr>
              <w:t>1 16 90050 10 0000 140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pPr>
            <w:r w:rsidRPr="00E97D9B">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15001</w:t>
            </w:r>
            <w:r w:rsidRPr="00E97D9B">
              <w:rPr>
                <w:b/>
                <w:i/>
                <w:color w:val="000000"/>
                <w:sz w:val="22"/>
                <w:szCs w:val="22"/>
              </w:rPr>
              <w:t xml:space="preserve"> 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Дотации бюджетам сельских поселений на выравнивание бюджетной обеспеченности</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15002</w:t>
            </w:r>
            <w:r w:rsidRPr="00E97D9B">
              <w:rPr>
                <w:b/>
                <w:i/>
                <w:color w:val="000000"/>
                <w:sz w:val="22"/>
                <w:szCs w:val="22"/>
              </w:rPr>
              <w:t xml:space="preserve"> 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Дотации бюджетам сельских поселений на поддержку мер по обеспечению сбалансированности бюджета</w:t>
            </w:r>
          </w:p>
        </w:tc>
      </w:tr>
      <w:tr w:rsidR="004735DC" w:rsidRPr="00E97D9B" w:rsidTr="00423C9F">
        <w:trPr>
          <w:trHeight w:val="507"/>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29999</w:t>
            </w:r>
            <w:r w:rsidRPr="00E97D9B">
              <w:rPr>
                <w:b/>
                <w:i/>
                <w:color w:val="000000"/>
                <w:sz w:val="22"/>
                <w:szCs w:val="22"/>
              </w:rPr>
              <w:t>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Прочие субсидии бюджетам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35118</w:t>
            </w:r>
            <w:r w:rsidRPr="00E97D9B">
              <w:rPr>
                <w:b/>
                <w:i/>
                <w:color w:val="000000"/>
                <w:sz w:val="22"/>
                <w:szCs w:val="22"/>
              </w:rPr>
              <w:t xml:space="preserve"> 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 xml:space="preserve">39999 </w:t>
            </w:r>
            <w:r w:rsidRPr="00E97D9B">
              <w:rPr>
                <w:b/>
                <w:i/>
                <w:color w:val="000000"/>
                <w:sz w:val="22"/>
                <w:szCs w:val="22"/>
              </w:rPr>
              <w:t>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Прочие субвенции бюджетам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202 </w:t>
            </w:r>
            <w:r>
              <w:rPr>
                <w:b/>
                <w:i/>
                <w:color w:val="000000"/>
                <w:sz w:val="22"/>
                <w:szCs w:val="22"/>
              </w:rPr>
              <w:t>04014</w:t>
            </w:r>
            <w:r w:rsidRPr="00E97D9B">
              <w:rPr>
                <w:b/>
                <w:i/>
                <w:color w:val="000000"/>
                <w:sz w:val="22"/>
                <w:szCs w:val="22"/>
              </w:rPr>
              <w:t xml:space="preserve"> </w:t>
            </w:r>
            <w:r>
              <w:rPr>
                <w:b/>
                <w:i/>
                <w:color w:val="000000"/>
                <w:sz w:val="22"/>
                <w:szCs w:val="22"/>
              </w:rPr>
              <w:t>10</w:t>
            </w:r>
            <w:r w:rsidRPr="00E97D9B">
              <w:rPr>
                <w:b/>
                <w:i/>
                <w:color w:val="000000"/>
                <w:sz w:val="22"/>
                <w:szCs w:val="22"/>
              </w:rPr>
              <w:t xml:space="preserve">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2 02 </w:t>
            </w:r>
            <w:r>
              <w:rPr>
                <w:b/>
                <w:i/>
                <w:color w:val="000000"/>
                <w:sz w:val="22"/>
                <w:szCs w:val="22"/>
              </w:rPr>
              <w:t xml:space="preserve">49999 </w:t>
            </w:r>
            <w:r w:rsidRPr="00E97D9B">
              <w:rPr>
                <w:b/>
                <w:i/>
                <w:color w:val="000000"/>
                <w:sz w:val="22"/>
                <w:szCs w:val="22"/>
              </w:rPr>
              <w:t>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rPr>
                <w:color w:val="000000"/>
              </w:rPr>
            </w:pPr>
            <w:r w:rsidRPr="00E97D9B">
              <w:rPr>
                <w:color w:val="000000"/>
                <w:sz w:val="22"/>
                <w:szCs w:val="22"/>
              </w:rPr>
              <w:t>Прочие межбюджетные трансферты. передаваемые бюджетам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2 07 05010 10 0000 180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rPr>
                <w:color w:val="000000"/>
              </w:rPr>
            </w:pPr>
            <w:r w:rsidRPr="00E97D9B">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464799">
              <w:rPr>
                <w:b/>
                <w:i/>
                <w:color w:val="000000"/>
                <w:sz w:val="22"/>
                <w:szCs w:val="22"/>
              </w:rPr>
              <w:t>2 07 05020 10 0000 180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Поступление от денежных пожертвований, предоставляемых физическими лицами получателям средств бюджетов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Pr>
                <w:b/>
                <w:i/>
                <w:color w:val="000000"/>
                <w:sz w:val="22"/>
                <w:szCs w:val="22"/>
              </w:rPr>
              <w:t>2 07 05030</w:t>
            </w:r>
            <w:r w:rsidRPr="00E97D9B">
              <w:rPr>
                <w:b/>
                <w:i/>
                <w:color w:val="000000"/>
                <w:sz w:val="22"/>
                <w:szCs w:val="22"/>
              </w:rPr>
              <w:t xml:space="preserve">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4824"/>
                <w:tab w:val="left" w:pos="9000"/>
              </w:tabs>
              <w:snapToGrid w:val="0"/>
              <w:spacing w:line="0" w:lineRule="atLeast"/>
              <w:ind w:right="34"/>
              <w:jc w:val="both"/>
              <w:rPr>
                <w:color w:val="000000"/>
              </w:rPr>
            </w:pPr>
            <w:r w:rsidRPr="00E97D9B">
              <w:rPr>
                <w:color w:val="000000"/>
                <w:sz w:val="22"/>
                <w:szCs w:val="22"/>
              </w:rPr>
              <w:t>Прочие безвозмездные поступления в бюджеты сельских поселений</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2 08 05000 10 0000 180</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Перечисление из бюджетов сельских поселений(в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2 18 05030 10 0000 180</w:t>
            </w:r>
          </w:p>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 </w:t>
            </w:r>
          </w:p>
        </w:tc>
        <w:tc>
          <w:tcPr>
            <w:tcW w:w="5259" w:type="dxa"/>
            <w:tcBorders>
              <w:left w:val="single" w:sz="4" w:space="0" w:color="000000"/>
              <w:bottom w:val="single" w:sz="4" w:space="0" w:color="000000"/>
              <w:right w:val="single" w:sz="4" w:space="0" w:color="000000"/>
            </w:tcBorders>
          </w:tcPr>
          <w:p w:rsidR="004735DC" w:rsidRPr="009A5496" w:rsidRDefault="004735DC" w:rsidP="00423C9F">
            <w:pPr>
              <w:pStyle w:val="ConsPlusNormal"/>
              <w:tabs>
                <w:tab w:val="left" w:pos="9000"/>
              </w:tabs>
              <w:snapToGrid w:val="0"/>
              <w:spacing w:line="0" w:lineRule="atLeast"/>
              <w:ind w:right="34" w:firstLine="0"/>
              <w:jc w:val="both"/>
              <w:rPr>
                <w:rFonts w:ascii="Times New Roman" w:hAnsi="Times New Roman" w:cs="Times New Roman"/>
                <w:sz w:val="22"/>
                <w:szCs w:val="22"/>
              </w:rPr>
            </w:pPr>
            <w:r w:rsidRPr="009A5496">
              <w:rPr>
                <w:rFonts w:ascii="Times New Roman" w:hAnsi="Times New Roman" w:cs="Times New Roman"/>
                <w:sz w:val="22"/>
                <w:szCs w:val="22"/>
              </w:rPr>
              <w:t>Доходы бюджетов сельских поселений от возврата иными организациями остатков субсидий прошлых лет</w:t>
            </w:r>
          </w:p>
        </w:tc>
      </w:tr>
      <w:tr w:rsidR="004735DC" w:rsidRPr="00E97D9B" w:rsidTr="00423C9F">
        <w:trPr>
          <w:trHeight w:val="421"/>
        </w:trPr>
        <w:tc>
          <w:tcPr>
            <w:tcW w:w="1276" w:type="dxa"/>
            <w:tcBorders>
              <w:left w:val="single" w:sz="4" w:space="0" w:color="000000"/>
              <w:bottom w:val="single" w:sz="4" w:space="0" w:color="000000"/>
            </w:tcBorders>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001</w:t>
            </w:r>
          </w:p>
        </w:tc>
        <w:tc>
          <w:tcPr>
            <w:tcW w:w="2826" w:type="dxa"/>
            <w:tcBorders>
              <w:left w:val="single" w:sz="4" w:space="0" w:color="000000"/>
              <w:bottom w:val="single" w:sz="4" w:space="0" w:color="000000"/>
            </w:tcBorders>
            <w:vAlign w:val="center"/>
          </w:tcPr>
          <w:p w:rsidR="004735DC" w:rsidRPr="00E97D9B" w:rsidRDefault="004735DC" w:rsidP="00423C9F">
            <w:pPr>
              <w:tabs>
                <w:tab w:val="left" w:pos="9000"/>
              </w:tabs>
              <w:snapToGrid w:val="0"/>
              <w:spacing w:line="0" w:lineRule="atLeast"/>
              <w:jc w:val="both"/>
              <w:rPr>
                <w:b/>
                <w:i/>
                <w:color w:val="000000"/>
              </w:rPr>
            </w:pPr>
            <w:r w:rsidRPr="00E97D9B">
              <w:rPr>
                <w:b/>
                <w:i/>
                <w:color w:val="000000"/>
                <w:sz w:val="22"/>
                <w:szCs w:val="22"/>
              </w:rPr>
              <w:t xml:space="preserve">2 19 </w:t>
            </w:r>
            <w:r>
              <w:rPr>
                <w:b/>
                <w:i/>
                <w:color w:val="000000"/>
                <w:sz w:val="22"/>
                <w:szCs w:val="22"/>
              </w:rPr>
              <w:t>05000</w:t>
            </w:r>
            <w:r w:rsidRPr="00E97D9B">
              <w:rPr>
                <w:b/>
                <w:i/>
                <w:color w:val="000000"/>
                <w:sz w:val="22"/>
                <w:szCs w:val="22"/>
              </w:rPr>
              <w:t xml:space="preserve"> 10 0000 151</w:t>
            </w:r>
          </w:p>
        </w:tc>
        <w:tc>
          <w:tcPr>
            <w:tcW w:w="5259" w:type="dxa"/>
            <w:tcBorders>
              <w:left w:val="single" w:sz="4" w:space="0" w:color="000000"/>
              <w:bottom w:val="single" w:sz="4" w:space="0" w:color="000000"/>
              <w:right w:val="single" w:sz="4" w:space="0" w:color="000000"/>
            </w:tcBorders>
          </w:tcPr>
          <w:p w:rsidR="004735DC" w:rsidRPr="00E97D9B" w:rsidRDefault="004735DC" w:rsidP="00423C9F">
            <w:pPr>
              <w:tabs>
                <w:tab w:val="left" w:pos="9000"/>
              </w:tabs>
              <w:snapToGrid w:val="0"/>
              <w:spacing w:line="0" w:lineRule="atLeast"/>
              <w:ind w:right="34"/>
              <w:jc w:val="both"/>
              <w:rPr>
                <w:color w:val="000000"/>
              </w:rPr>
            </w:pPr>
            <w:r w:rsidRPr="00E97D9B">
              <w:rPr>
                <w:color w:val="000000"/>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735DC" w:rsidRPr="00E97D9B" w:rsidRDefault="004735DC" w:rsidP="004735DC">
      <w:pPr>
        <w:tabs>
          <w:tab w:val="left" w:pos="9000"/>
        </w:tabs>
        <w:spacing w:line="0" w:lineRule="atLeast"/>
        <w:jc w:val="both"/>
        <w:rPr>
          <w:color w:val="000000"/>
          <w:sz w:val="22"/>
          <w:szCs w:val="22"/>
        </w:rPr>
      </w:pPr>
    </w:p>
    <w:p w:rsidR="004735DC" w:rsidRPr="0040115B" w:rsidRDefault="004735DC" w:rsidP="004735DC">
      <w:pPr>
        <w:tabs>
          <w:tab w:val="left" w:pos="9000"/>
        </w:tabs>
        <w:spacing w:line="0" w:lineRule="atLeast"/>
        <w:jc w:val="both"/>
        <w:rPr>
          <w:color w:val="000000"/>
        </w:rPr>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Default="004735DC" w:rsidP="004735DC">
      <w:pPr>
        <w:shd w:val="clear" w:color="auto" w:fill="FFFFFF"/>
        <w:tabs>
          <w:tab w:val="left" w:pos="7665"/>
        </w:tabs>
        <w:spacing w:line="0" w:lineRule="atLeast"/>
        <w:ind w:right="518"/>
      </w:pPr>
    </w:p>
    <w:p w:rsidR="004735DC" w:rsidRPr="004D7AB2" w:rsidRDefault="004735DC" w:rsidP="004735DC">
      <w:pPr>
        <w:jc w:val="center"/>
        <w:rPr>
          <w:color w:val="000000"/>
          <w:sz w:val="20"/>
          <w:szCs w:val="20"/>
        </w:rPr>
      </w:pPr>
      <w:r w:rsidRPr="004D7AB2">
        <w:rPr>
          <w:color w:val="000000"/>
          <w:sz w:val="20"/>
          <w:szCs w:val="20"/>
        </w:rPr>
        <w:t>Приложение №4</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2F42A9" w:rsidRDefault="004735DC" w:rsidP="004735DC">
      <w:pPr>
        <w:tabs>
          <w:tab w:val="left" w:pos="9921"/>
        </w:tabs>
        <w:spacing w:line="0" w:lineRule="atLeast"/>
        <w:ind w:right="140"/>
        <w:rPr>
          <w:bCs/>
        </w:rPr>
      </w:pPr>
    </w:p>
    <w:p w:rsidR="004735DC" w:rsidRPr="00BC09DF" w:rsidRDefault="004735DC" w:rsidP="004735DC">
      <w:pPr>
        <w:tabs>
          <w:tab w:val="left" w:pos="9921"/>
        </w:tabs>
        <w:spacing w:line="0" w:lineRule="atLeast"/>
        <w:ind w:right="-52"/>
        <w:jc w:val="center"/>
        <w:rPr>
          <w:b/>
          <w:bCs/>
          <w:sz w:val="22"/>
          <w:szCs w:val="22"/>
        </w:rPr>
      </w:pPr>
      <w:r w:rsidRPr="00BC09DF">
        <w:rPr>
          <w:b/>
          <w:bCs/>
          <w:sz w:val="22"/>
          <w:szCs w:val="22"/>
        </w:rPr>
        <w:t>Перечень главных администраторов источников внутреннего финансирования дефицита бюджета Ниженского сельсовета Черемисиновского района Курской области на 2018 год</w:t>
      </w:r>
    </w:p>
    <w:p w:rsidR="004735DC" w:rsidRPr="002F42A9" w:rsidRDefault="004735DC" w:rsidP="004735DC">
      <w:pPr>
        <w:spacing w:line="0" w:lineRule="atLeast"/>
        <w:ind w:firstLine="851"/>
        <w:jc w:val="center"/>
        <w:rPr>
          <w:b/>
          <w:sz w:val="32"/>
          <w:szCs w:val="32"/>
        </w:rPr>
      </w:pPr>
    </w:p>
    <w:tbl>
      <w:tblPr>
        <w:tblW w:w="0" w:type="auto"/>
        <w:tblInd w:w="-5" w:type="dxa"/>
        <w:tblLayout w:type="fixed"/>
        <w:tblCellMar>
          <w:left w:w="30" w:type="dxa"/>
          <w:right w:w="30" w:type="dxa"/>
        </w:tblCellMar>
        <w:tblLook w:val="0000"/>
      </w:tblPr>
      <w:tblGrid>
        <w:gridCol w:w="1028"/>
        <w:gridCol w:w="2970"/>
        <w:gridCol w:w="5222"/>
      </w:tblGrid>
      <w:tr w:rsidR="004735DC" w:rsidRPr="002F42A9" w:rsidTr="00423C9F">
        <w:trPr>
          <w:trHeight w:val="910"/>
        </w:trPr>
        <w:tc>
          <w:tcPr>
            <w:tcW w:w="1028" w:type="dxa"/>
            <w:tcBorders>
              <w:top w:val="single" w:sz="4" w:space="0" w:color="000000"/>
              <w:left w:val="single" w:sz="4" w:space="0" w:color="000000"/>
              <w:bottom w:val="single" w:sz="4" w:space="0" w:color="000000"/>
            </w:tcBorders>
          </w:tcPr>
          <w:p w:rsidR="004735DC" w:rsidRPr="002F42A9" w:rsidRDefault="004735DC" w:rsidP="00423C9F">
            <w:pPr>
              <w:snapToGrid w:val="0"/>
              <w:spacing w:line="0" w:lineRule="atLeast"/>
              <w:jc w:val="right"/>
              <w:rPr>
                <w:color w:val="000000"/>
              </w:rPr>
            </w:pPr>
          </w:p>
          <w:p w:rsidR="004735DC" w:rsidRPr="002F42A9" w:rsidRDefault="004735DC" w:rsidP="00423C9F">
            <w:pPr>
              <w:spacing w:line="0" w:lineRule="atLeast"/>
            </w:pPr>
          </w:p>
        </w:tc>
        <w:tc>
          <w:tcPr>
            <w:tcW w:w="8192" w:type="dxa"/>
            <w:gridSpan w:val="2"/>
            <w:tcBorders>
              <w:top w:val="single" w:sz="4" w:space="0" w:color="000000"/>
              <w:left w:val="single" w:sz="4" w:space="0" w:color="000000"/>
              <w:bottom w:val="single" w:sz="4" w:space="0" w:color="000000"/>
              <w:right w:val="single" w:sz="4" w:space="0" w:color="000000"/>
            </w:tcBorders>
          </w:tcPr>
          <w:p w:rsidR="004735DC" w:rsidRPr="008A3456" w:rsidRDefault="004735DC" w:rsidP="00423C9F">
            <w:pPr>
              <w:snapToGrid w:val="0"/>
              <w:spacing w:line="0" w:lineRule="atLeast"/>
              <w:jc w:val="center"/>
              <w:rPr>
                <w:rFonts w:ascii="Cambria" w:hAnsi="Cambria"/>
                <w:b/>
                <w:bCs/>
                <w:color w:val="000000"/>
              </w:rPr>
            </w:pPr>
            <w:r w:rsidRPr="008A3456">
              <w:rPr>
                <w:rFonts w:ascii="Cambria" w:hAnsi="Cambria"/>
                <w:b/>
                <w:bCs/>
                <w:color w:val="000000"/>
                <w:sz w:val="22"/>
                <w:szCs w:val="22"/>
              </w:rPr>
              <w:t>Главные администраторы источников внутреннего финансирования дефицита бюджета Ниженского сельсовета Черемисиновского  района  Курской области на 2018 год</w:t>
            </w:r>
          </w:p>
        </w:tc>
      </w:tr>
      <w:tr w:rsidR="004735DC" w:rsidRPr="002F42A9" w:rsidTr="00423C9F">
        <w:trPr>
          <w:trHeight w:val="286"/>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right"/>
              <w:rPr>
                <w:color w:val="000000"/>
              </w:rPr>
            </w:pPr>
          </w:p>
        </w:tc>
        <w:tc>
          <w:tcPr>
            <w:tcW w:w="2970" w:type="dxa"/>
            <w:tcBorders>
              <w:left w:val="single" w:sz="4" w:space="0" w:color="000000"/>
              <w:bottom w:val="single" w:sz="4" w:space="0" w:color="000000"/>
            </w:tcBorders>
          </w:tcPr>
          <w:p w:rsidR="004735DC" w:rsidRPr="002F42A9" w:rsidRDefault="004735DC" w:rsidP="00423C9F">
            <w:pPr>
              <w:snapToGrid w:val="0"/>
              <w:spacing w:line="0" w:lineRule="atLeast"/>
              <w:jc w:val="center"/>
              <w:rPr>
                <w:bCs/>
                <w:color w:val="000000"/>
              </w:rPr>
            </w:pPr>
            <w:r w:rsidRPr="002F42A9">
              <w:rPr>
                <w:bCs/>
                <w:color w:val="000000"/>
                <w:sz w:val="22"/>
                <w:szCs w:val="22"/>
              </w:rPr>
              <w:t xml:space="preserve"> </w:t>
            </w:r>
          </w:p>
        </w:tc>
        <w:tc>
          <w:tcPr>
            <w:tcW w:w="5222" w:type="dxa"/>
            <w:tcBorders>
              <w:left w:val="single" w:sz="4" w:space="0" w:color="000000"/>
              <w:bottom w:val="single" w:sz="4" w:space="0" w:color="000000"/>
              <w:right w:val="single" w:sz="4" w:space="0" w:color="000000"/>
            </w:tcBorders>
          </w:tcPr>
          <w:p w:rsidR="004735DC" w:rsidRPr="008A3456" w:rsidRDefault="004735DC" w:rsidP="00423C9F">
            <w:pPr>
              <w:snapToGrid w:val="0"/>
              <w:spacing w:line="0" w:lineRule="atLeast"/>
              <w:jc w:val="center"/>
              <w:rPr>
                <w:rFonts w:ascii="Cambria" w:hAnsi="Cambria"/>
                <w:color w:val="000000"/>
              </w:rPr>
            </w:pPr>
          </w:p>
        </w:tc>
      </w:tr>
      <w:tr w:rsidR="004735DC" w:rsidRPr="002F42A9" w:rsidTr="00423C9F">
        <w:trPr>
          <w:trHeight w:val="857"/>
        </w:trPr>
        <w:tc>
          <w:tcPr>
            <w:tcW w:w="1028" w:type="dxa"/>
            <w:tcBorders>
              <w:left w:val="single" w:sz="4" w:space="0" w:color="000000"/>
              <w:bottom w:val="single" w:sz="4" w:space="0" w:color="000000"/>
            </w:tcBorders>
          </w:tcPr>
          <w:p w:rsidR="004735DC" w:rsidRPr="008A3456" w:rsidRDefault="004735DC" w:rsidP="00423C9F">
            <w:pPr>
              <w:snapToGrid w:val="0"/>
              <w:spacing w:line="0" w:lineRule="atLeast"/>
              <w:jc w:val="both"/>
              <w:rPr>
                <w:b/>
                <w:bCs/>
                <w:color w:val="000000"/>
              </w:rPr>
            </w:pPr>
            <w:r w:rsidRPr="008A3456">
              <w:rPr>
                <w:b/>
                <w:bCs/>
                <w:color w:val="000000"/>
                <w:sz w:val="22"/>
                <w:szCs w:val="22"/>
              </w:rPr>
              <w:t xml:space="preserve">Код главы </w:t>
            </w:r>
          </w:p>
        </w:tc>
        <w:tc>
          <w:tcPr>
            <w:tcW w:w="2970" w:type="dxa"/>
            <w:tcBorders>
              <w:left w:val="single" w:sz="4" w:space="0" w:color="000000"/>
              <w:bottom w:val="single" w:sz="4" w:space="0" w:color="000000"/>
            </w:tcBorders>
          </w:tcPr>
          <w:p w:rsidR="004735DC" w:rsidRPr="008A3456" w:rsidRDefault="004735DC" w:rsidP="00423C9F">
            <w:pPr>
              <w:snapToGrid w:val="0"/>
              <w:spacing w:line="0" w:lineRule="atLeast"/>
              <w:jc w:val="both"/>
              <w:rPr>
                <w:rFonts w:ascii="Cambria" w:hAnsi="Cambria"/>
                <w:b/>
                <w:bCs/>
                <w:color w:val="000000"/>
              </w:rPr>
            </w:pPr>
            <w:r w:rsidRPr="008A3456">
              <w:rPr>
                <w:rFonts w:ascii="Cambria" w:hAnsi="Cambria"/>
                <w:b/>
                <w:bCs/>
                <w:color w:val="000000"/>
                <w:sz w:val="22"/>
                <w:szCs w:val="22"/>
              </w:rPr>
              <w:t>Код бюджетной классификации Российской Федерации</w:t>
            </w:r>
          </w:p>
        </w:tc>
        <w:tc>
          <w:tcPr>
            <w:tcW w:w="5222" w:type="dxa"/>
            <w:tcBorders>
              <w:left w:val="single" w:sz="4" w:space="0" w:color="000000"/>
              <w:bottom w:val="single" w:sz="4" w:space="0" w:color="000000"/>
              <w:right w:val="single" w:sz="4" w:space="0" w:color="000000"/>
            </w:tcBorders>
          </w:tcPr>
          <w:p w:rsidR="004735DC" w:rsidRPr="008A3456" w:rsidRDefault="004735DC" w:rsidP="00423C9F">
            <w:pPr>
              <w:snapToGrid w:val="0"/>
              <w:spacing w:line="0" w:lineRule="atLeast"/>
              <w:jc w:val="both"/>
              <w:rPr>
                <w:rFonts w:ascii="Cambria" w:hAnsi="Cambria"/>
                <w:b/>
                <w:bCs/>
                <w:color w:val="000000"/>
              </w:rPr>
            </w:pPr>
            <w:r w:rsidRPr="008A3456">
              <w:rPr>
                <w:rFonts w:ascii="Cambria" w:hAnsi="Cambria"/>
                <w:b/>
                <w:bCs/>
                <w:color w:val="000000"/>
                <w:sz w:val="22"/>
                <w:szCs w:val="22"/>
              </w:rPr>
              <w:t>Наименование источников финансирования дефицита бюджета</w:t>
            </w:r>
          </w:p>
        </w:tc>
      </w:tr>
      <w:tr w:rsidR="004735DC" w:rsidRPr="002F42A9" w:rsidTr="00423C9F">
        <w:trPr>
          <w:trHeight w:val="694"/>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bCs/>
                <w:color w:val="000000"/>
              </w:rPr>
            </w:pPr>
            <w:r w:rsidRPr="002F42A9">
              <w:rPr>
                <w:bCs/>
                <w:color w:val="000000"/>
                <w:sz w:val="22"/>
                <w:szCs w:val="22"/>
              </w:rPr>
              <w:t>001</w:t>
            </w:r>
          </w:p>
        </w:tc>
        <w:tc>
          <w:tcPr>
            <w:tcW w:w="8192" w:type="dxa"/>
            <w:gridSpan w:val="2"/>
            <w:tcBorders>
              <w:left w:val="single" w:sz="4" w:space="0" w:color="000000"/>
              <w:bottom w:val="single" w:sz="4" w:space="0" w:color="000000"/>
              <w:right w:val="single" w:sz="4" w:space="0" w:color="000000"/>
            </w:tcBorders>
          </w:tcPr>
          <w:p w:rsidR="004735DC" w:rsidRPr="008A3456" w:rsidRDefault="004735DC" w:rsidP="00423C9F">
            <w:pPr>
              <w:snapToGrid w:val="0"/>
              <w:spacing w:line="0" w:lineRule="atLeast"/>
              <w:jc w:val="both"/>
              <w:rPr>
                <w:rFonts w:ascii="Cambria" w:hAnsi="Cambria"/>
                <w:b/>
                <w:bCs/>
                <w:color w:val="000000"/>
              </w:rPr>
            </w:pPr>
            <w:r w:rsidRPr="008A3456">
              <w:rPr>
                <w:rFonts w:ascii="Cambria" w:hAnsi="Cambria"/>
                <w:b/>
                <w:bCs/>
                <w:color w:val="000000"/>
                <w:sz w:val="22"/>
                <w:szCs w:val="22"/>
              </w:rPr>
              <w:t xml:space="preserve">Администрация Ниженского сельсовета Черемисиновского района Курской области </w:t>
            </w:r>
          </w:p>
        </w:tc>
      </w:tr>
      <w:tr w:rsidR="004735DC" w:rsidRPr="002F42A9" w:rsidTr="00423C9F">
        <w:trPr>
          <w:trHeight w:val="965"/>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bottom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01 02 00 00 10 0000 710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Получение кредитов от кредитных организаций бюджетами поселений в валюте Российской Федерации</w:t>
            </w:r>
          </w:p>
        </w:tc>
      </w:tr>
      <w:tr w:rsidR="004735DC" w:rsidRPr="002F42A9" w:rsidTr="00423C9F">
        <w:trPr>
          <w:trHeight w:val="1195"/>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bottom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01 02 00 00 10 0000 810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Погашение бюджетами поселений кредитов от кредитных организаций в валюте Российской Федерации</w:t>
            </w:r>
          </w:p>
        </w:tc>
      </w:tr>
      <w:tr w:rsidR="004735DC" w:rsidRPr="002F42A9" w:rsidTr="00423C9F">
        <w:trPr>
          <w:trHeight w:val="1195"/>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bottom w:val="single" w:sz="4" w:space="0" w:color="000000"/>
            </w:tcBorders>
          </w:tcPr>
          <w:p w:rsidR="004735DC" w:rsidRPr="008A3456" w:rsidRDefault="004735DC" w:rsidP="00423C9F">
            <w:pPr>
              <w:snapToGrid w:val="0"/>
              <w:spacing w:line="0" w:lineRule="atLeast"/>
              <w:jc w:val="both"/>
              <w:rPr>
                <w:b/>
                <w:color w:val="000000"/>
              </w:rPr>
            </w:pPr>
            <w:r w:rsidRPr="008A3456">
              <w:rPr>
                <w:b/>
                <w:color w:val="000000"/>
                <w:sz w:val="22"/>
                <w:szCs w:val="22"/>
              </w:rPr>
              <w:t>01 03 01 00 10 0000 710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r>
      <w:tr w:rsidR="004735DC" w:rsidRPr="002F42A9" w:rsidTr="00423C9F">
        <w:trPr>
          <w:trHeight w:val="1195"/>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p w:rsidR="004735DC" w:rsidRPr="002F42A9" w:rsidRDefault="004735DC" w:rsidP="00423C9F">
            <w:pPr>
              <w:snapToGrid w:val="0"/>
              <w:spacing w:line="0" w:lineRule="atLeast"/>
              <w:jc w:val="both"/>
              <w:rPr>
                <w:color w:val="000000"/>
              </w:rPr>
            </w:pPr>
          </w:p>
        </w:tc>
        <w:tc>
          <w:tcPr>
            <w:tcW w:w="2970" w:type="dxa"/>
            <w:tcBorders>
              <w:left w:val="single" w:sz="4" w:space="0" w:color="000000"/>
              <w:bottom w:val="single" w:sz="4" w:space="0" w:color="000000"/>
            </w:tcBorders>
          </w:tcPr>
          <w:p w:rsidR="004735DC" w:rsidRPr="008A3456" w:rsidRDefault="004735DC" w:rsidP="00423C9F">
            <w:pPr>
              <w:snapToGrid w:val="0"/>
              <w:spacing w:line="0" w:lineRule="atLeast"/>
              <w:jc w:val="both"/>
              <w:rPr>
                <w:b/>
                <w:color w:val="000000"/>
              </w:rPr>
            </w:pPr>
            <w:r w:rsidRPr="008A3456">
              <w:rPr>
                <w:b/>
                <w:color w:val="000000"/>
                <w:sz w:val="22"/>
                <w:szCs w:val="22"/>
              </w:rPr>
              <w:t>01 03 01 00 10 0000 810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Погашение бюджетами сельских поселений кредитов от других бюджетов бюджетной системы Российской Федерации</w:t>
            </w:r>
          </w:p>
        </w:tc>
      </w:tr>
      <w:tr w:rsidR="004735DC" w:rsidRPr="002F42A9" w:rsidTr="00423C9F">
        <w:trPr>
          <w:trHeight w:val="828"/>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bottom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01 05 02 01 10 0000 510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Увеличение прочих остатков денежных средств бюджета поселений</w:t>
            </w:r>
          </w:p>
        </w:tc>
      </w:tr>
      <w:tr w:rsidR="004735DC" w:rsidRPr="002F42A9" w:rsidTr="00423C9F">
        <w:trPr>
          <w:trHeight w:val="734"/>
        </w:trPr>
        <w:tc>
          <w:tcPr>
            <w:tcW w:w="1028" w:type="dxa"/>
            <w:tcBorders>
              <w:lef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01 05 02 01 10 0000 610</w:t>
            </w:r>
          </w:p>
        </w:tc>
        <w:tc>
          <w:tcPr>
            <w:tcW w:w="5222" w:type="dxa"/>
            <w:tcBorders>
              <w:left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Уменьшение прочих остатков денежных средств бюджета поселений</w:t>
            </w:r>
          </w:p>
        </w:tc>
      </w:tr>
      <w:tr w:rsidR="004735DC" w:rsidRPr="002F42A9" w:rsidTr="00423C9F">
        <w:trPr>
          <w:trHeight w:val="734"/>
        </w:trPr>
        <w:tc>
          <w:tcPr>
            <w:tcW w:w="1028" w:type="dxa"/>
            <w:tcBorders>
              <w:lef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01 03 01 00 10 0000710</w:t>
            </w:r>
          </w:p>
        </w:tc>
        <w:tc>
          <w:tcPr>
            <w:tcW w:w="5222" w:type="dxa"/>
            <w:tcBorders>
              <w:left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735DC" w:rsidRPr="002F42A9" w:rsidTr="00423C9F">
        <w:trPr>
          <w:trHeight w:val="734"/>
        </w:trPr>
        <w:tc>
          <w:tcPr>
            <w:tcW w:w="1028" w:type="dxa"/>
            <w:tcBorders>
              <w:left w:val="single" w:sz="4" w:space="0" w:color="000000"/>
              <w:bottom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001</w:t>
            </w:r>
          </w:p>
        </w:tc>
        <w:tc>
          <w:tcPr>
            <w:tcW w:w="2970" w:type="dxa"/>
            <w:tcBorders>
              <w:left w:val="single" w:sz="4" w:space="0" w:color="000000"/>
              <w:bottom w:val="single" w:sz="4" w:space="0" w:color="000000"/>
            </w:tcBorders>
          </w:tcPr>
          <w:p w:rsidR="004735DC" w:rsidRPr="002F42A9" w:rsidRDefault="004735DC" w:rsidP="00423C9F">
            <w:pPr>
              <w:snapToGrid w:val="0"/>
              <w:spacing w:line="0" w:lineRule="atLeast"/>
              <w:jc w:val="both"/>
              <w:rPr>
                <w:b/>
                <w:color w:val="000000"/>
              </w:rPr>
            </w:pPr>
            <w:r w:rsidRPr="002F42A9">
              <w:rPr>
                <w:b/>
                <w:color w:val="000000"/>
                <w:sz w:val="22"/>
                <w:szCs w:val="22"/>
              </w:rPr>
              <w:t>01 03 01 00 10 0000810</w:t>
            </w:r>
          </w:p>
        </w:tc>
        <w:tc>
          <w:tcPr>
            <w:tcW w:w="5222" w:type="dxa"/>
            <w:tcBorders>
              <w:left w:val="single" w:sz="4" w:space="0" w:color="000000"/>
              <w:bottom w:val="single" w:sz="4" w:space="0" w:color="000000"/>
              <w:right w:val="single" w:sz="4" w:space="0" w:color="000000"/>
            </w:tcBorders>
          </w:tcPr>
          <w:p w:rsidR="004735DC" w:rsidRPr="002F42A9" w:rsidRDefault="004735DC" w:rsidP="00423C9F">
            <w:pPr>
              <w:snapToGrid w:val="0"/>
              <w:spacing w:line="0" w:lineRule="atLeast"/>
              <w:jc w:val="both"/>
              <w:rPr>
                <w:color w:val="000000"/>
              </w:rPr>
            </w:pPr>
            <w:r w:rsidRPr="002F42A9">
              <w:rPr>
                <w:color w:val="000000"/>
                <w:sz w:val="22"/>
                <w:szCs w:val="22"/>
              </w:rPr>
              <w:t>Погашение бюджетами сельских поселений кредитов от других бюджетов системы Российской Федерации</w:t>
            </w:r>
          </w:p>
        </w:tc>
      </w:tr>
    </w:tbl>
    <w:p w:rsidR="004735DC" w:rsidRDefault="004735DC" w:rsidP="004735DC">
      <w:pPr>
        <w:shd w:val="clear" w:color="auto" w:fill="FFFFFF"/>
        <w:tabs>
          <w:tab w:val="left" w:pos="7545"/>
        </w:tabs>
        <w:spacing w:line="0" w:lineRule="atLeast"/>
        <w:ind w:right="518"/>
        <w:rPr>
          <w:sz w:val="22"/>
          <w:szCs w:val="22"/>
        </w:rPr>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Default="004735DC" w:rsidP="004735DC">
      <w:pPr>
        <w:shd w:val="clear" w:color="auto" w:fill="FFFFFF"/>
        <w:tabs>
          <w:tab w:val="left" w:pos="7545"/>
        </w:tabs>
        <w:spacing w:line="0" w:lineRule="atLeast"/>
        <w:ind w:right="518"/>
      </w:pPr>
    </w:p>
    <w:p w:rsidR="004735DC" w:rsidRPr="0040115B" w:rsidRDefault="004735DC" w:rsidP="004735DC">
      <w:pPr>
        <w:shd w:val="clear" w:color="auto" w:fill="FFFFFF"/>
        <w:tabs>
          <w:tab w:val="left" w:pos="7545"/>
        </w:tabs>
        <w:spacing w:line="0" w:lineRule="atLeast"/>
        <w:ind w:right="518"/>
      </w:pPr>
    </w:p>
    <w:p w:rsidR="004735DC" w:rsidRPr="0040115B" w:rsidRDefault="004735DC" w:rsidP="004735DC">
      <w:pPr>
        <w:tabs>
          <w:tab w:val="left" w:pos="9000"/>
        </w:tabs>
        <w:spacing w:line="0" w:lineRule="atLeast"/>
        <w:jc w:val="both"/>
        <w:rPr>
          <w:color w:val="000000"/>
        </w:rPr>
      </w:pPr>
    </w:p>
    <w:p w:rsidR="004735DC" w:rsidRPr="004D7AB2" w:rsidRDefault="004735DC" w:rsidP="004735DC">
      <w:pPr>
        <w:jc w:val="center"/>
        <w:rPr>
          <w:color w:val="000000"/>
          <w:sz w:val="20"/>
          <w:szCs w:val="20"/>
        </w:rPr>
      </w:pPr>
      <w:r w:rsidRPr="004D7AB2">
        <w:rPr>
          <w:color w:val="000000"/>
          <w:sz w:val="20"/>
          <w:szCs w:val="20"/>
        </w:rPr>
        <w:t>Приложение №5</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244DFB" w:rsidRDefault="004735DC" w:rsidP="004735DC">
      <w:pPr>
        <w:tabs>
          <w:tab w:val="left" w:pos="9000"/>
        </w:tabs>
        <w:spacing w:line="0" w:lineRule="atLeast"/>
        <w:jc w:val="both"/>
        <w:rPr>
          <w:sz w:val="20"/>
          <w:szCs w:val="20"/>
        </w:rPr>
      </w:pPr>
    </w:p>
    <w:p w:rsidR="004735DC" w:rsidRPr="00E97D9B" w:rsidRDefault="004735DC" w:rsidP="004735DC">
      <w:pPr>
        <w:spacing w:line="0" w:lineRule="atLeast"/>
        <w:jc w:val="center"/>
        <w:rPr>
          <w:bCs/>
          <w:sz w:val="22"/>
          <w:szCs w:val="22"/>
        </w:rPr>
      </w:pPr>
      <w:r w:rsidRPr="00E97D9B">
        <w:rPr>
          <w:b/>
          <w:bCs/>
          <w:sz w:val="22"/>
          <w:szCs w:val="22"/>
        </w:rPr>
        <w:t>Межбюджетные трансферты  бюджету Ниженского сельсовета Черемисиновског</w:t>
      </w:r>
      <w:r>
        <w:rPr>
          <w:b/>
          <w:bCs/>
          <w:sz w:val="22"/>
          <w:szCs w:val="22"/>
        </w:rPr>
        <w:t xml:space="preserve">о района Курской области на 2018 </w:t>
      </w:r>
      <w:r w:rsidRPr="00E97D9B">
        <w:rPr>
          <w:b/>
          <w:bCs/>
          <w:sz w:val="22"/>
          <w:szCs w:val="22"/>
        </w:rPr>
        <w:t>год.</w:t>
      </w:r>
      <w:r w:rsidRPr="00E97D9B">
        <w:rPr>
          <w:bCs/>
          <w:sz w:val="22"/>
          <w:szCs w:val="22"/>
        </w:rPr>
        <w:t xml:space="preserve"> </w:t>
      </w:r>
    </w:p>
    <w:tbl>
      <w:tblPr>
        <w:tblW w:w="9667" w:type="dxa"/>
        <w:tblInd w:w="55" w:type="dxa"/>
        <w:tblLayout w:type="fixed"/>
        <w:tblCellMar>
          <w:top w:w="55" w:type="dxa"/>
          <w:left w:w="55" w:type="dxa"/>
          <w:bottom w:w="55" w:type="dxa"/>
          <w:right w:w="55" w:type="dxa"/>
        </w:tblCellMar>
        <w:tblLook w:val="0000"/>
      </w:tblPr>
      <w:tblGrid>
        <w:gridCol w:w="2619"/>
        <w:gridCol w:w="5015"/>
        <w:gridCol w:w="2033"/>
      </w:tblGrid>
      <w:tr w:rsidR="004735DC" w:rsidRPr="00E97D9B" w:rsidTr="00423C9F">
        <w:trPr>
          <w:trHeight w:val="910"/>
        </w:trPr>
        <w:tc>
          <w:tcPr>
            <w:tcW w:w="2619" w:type="dxa"/>
            <w:tcBorders>
              <w:top w:val="single" w:sz="1" w:space="0" w:color="000000"/>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Код бюджетной классификации Российской Федерации</w:t>
            </w:r>
          </w:p>
        </w:tc>
        <w:tc>
          <w:tcPr>
            <w:tcW w:w="5015" w:type="dxa"/>
            <w:tcBorders>
              <w:top w:val="single" w:sz="1" w:space="0" w:color="000000"/>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p>
          <w:p w:rsidR="004735DC" w:rsidRPr="00E97D9B" w:rsidRDefault="004735DC" w:rsidP="00423C9F">
            <w:pPr>
              <w:spacing w:line="0" w:lineRule="atLeast"/>
              <w:jc w:val="both"/>
              <w:rPr>
                <w:b/>
                <w:color w:val="000000"/>
              </w:rPr>
            </w:pPr>
            <w:r w:rsidRPr="00E97D9B">
              <w:rPr>
                <w:b/>
                <w:color w:val="000000"/>
                <w:sz w:val="22"/>
                <w:szCs w:val="22"/>
              </w:rPr>
              <w:t>Наименование доходов</w:t>
            </w:r>
          </w:p>
        </w:tc>
        <w:tc>
          <w:tcPr>
            <w:tcW w:w="2033" w:type="dxa"/>
            <w:tcBorders>
              <w:top w:val="single" w:sz="1" w:space="0" w:color="000000"/>
              <w:left w:val="single" w:sz="1" w:space="0" w:color="000000"/>
              <w:bottom w:val="single" w:sz="4" w:space="0" w:color="000000"/>
              <w:right w:val="single" w:sz="1"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Сумма(руб.)</w:t>
            </w:r>
          </w:p>
          <w:p w:rsidR="004735DC" w:rsidRPr="00E97D9B" w:rsidRDefault="004735DC" w:rsidP="00423C9F">
            <w:pPr>
              <w:snapToGrid w:val="0"/>
              <w:spacing w:line="0" w:lineRule="atLeast"/>
              <w:jc w:val="both"/>
              <w:rPr>
                <w:b/>
                <w:color w:val="000000"/>
              </w:rPr>
            </w:pPr>
          </w:p>
          <w:p w:rsidR="004735DC" w:rsidRPr="00E97D9B" w:rsidRDefault="004735DC" w:rsidP="00423C9F">
            <w:pPr>
              <w:snapToGrid w:val="0"/>
              <w:spacing w:line="0" w:lineRule="atLeast"/>
              <w:jc w:val="both"/>
              <w:rPr>
                <w:b/>
                <w:color w:val="000000"/>
              </w:rPr>
            </w:pPr>
          </w:p>
        </w:tc>
      </w:tr>
      <w:tr w:rsidR="004735DC" w:rsidRPr="00E97D9B" w:rsidTr="00423C9F">
        <w:trPr>
          <w:trHeight w:val="339"/>
        </w:trPr>
        <w:tc>
          <w:tcPr>
            <w:tcW w:w="2619" w:type="dxa"/>
            <w:tcBorders>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2 00 00000 00 0000 000</w:t>
            </w:r>
          </w:p>
        </w:tc>
        <w:tc>
          <w:tcPr>
            <w:tcW w:w="5015" w:type="dxa"/>
            <w:tcBorders>
              <w:left w:val="single" w:sz="1" w:space="0" w:color="000000"/>
              <w:bottom w:val="single" w:sz="4" w:space="0" w:color="000000"/>
            </w:tcBorders>
          </w:tcPr>
          <w:p w:rsidR="004735DC" w:rsidRPr="00E97D9B" w:rsidRDefault="004735DC" w:rsidP="00423C9F">
            <w:pPr>
              <w:snapToGrid w:val="0"/>
              <w:spacing w:line="0" w:lineRule="atLeast"/>
              <w:jc w:val="both"/>
              <w:rPr>
                <w:b/>
                <w:i/>
                <w:color w:val="000000"/>
              </w:rPr>
            </w:pPr>
            <w:r w:rsidRPr="00E97D9B">
              <w:rPr>
                <w:b/>
                <w:i/>
                <w:color w:val="000000"/>
                <w:sz w:val="22"/>
                <w:szCs w:val="22"/>
              </w:rPr>
              <w:t>Безвозмездные поступления</w:t>
            </w:r>
          </w:p>
        </w:tc>
        <w:tc>
          <w:tcPr>
            <w:tcW w:w="2033" w:type="dxa"/>
            <w:tcBorders>
              <w:left w:val="single" w:sz="1" w:space="0" w:color="000000"/>
              <w:bottom w:val="single" w:sz="4" w:space="0" w:color="000000"/>
              <w:right w:val="single" w:sz="1" w:space="0" w:color="000000"/>
            </w:tcBorders>
          </w:tcPr>
          <w:p w:rsidR="004735DC" w:rsidRPr="00E97D9B" w:rsidRDefault="004735DC" w:rsidP="00423C9F">
            <w:pPr>
              <w:snapToGrid w:val="0"/>
              <w:spacing w:line="0" w:lineRule="atLeast"/>
              <w:jc w:val="both"/>
              <w:rPr>
                <w:b/>
                <w:color w:val="000000"/>
              </w:rPr>
            </w:pPr>
            <w:r>
              <w:rPr>
                <w:b/>
                <w:color w:val="000000"/>
                <w:sz w:val="22"/>
                <w:szCs w:val="22"/>
              </w:rPr>
              <w:t>391750</w:t>
            </w:r>
          </w:p>
        </w:tc>
      </w:tr>
      <w:tr w:rsidR="004735DC" w:rsidRPr="00E97D9B" w:rsidTr="00423C9F">
        <w:trPr>
          <w:trHeight w:val="312"/>
        </w:trPr>
        <w:tc>
          <w:tcPr>
            <w:tcW w:w="2619" w:type="dxa"/>
            <w:tcBorders>
              <w:left w:val="single" w:sz="1" w:space="0" w:color="000000"/>
              <w:bottom w:val="single" w:sz="1"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2 02 00000 00 0000 000</w:t>
            </w:r>
          </w:p>
        </w:tc>
        <w:tc>
          <w:tcPr>
            <w:tcW w:w="5015" w:type="dxa"/>
            <w:tcBorders>
              <w:left w:val="single" w:sz="1" w:space="0" w:color="000000"/>
              <w:bottom w:val="single" w:sz="1"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Безвозмездные поступления от других бюджетов бюджетной системы Российской Федерации</w:t>
            </w:r>
          </w:p>
        </w:tc>
        <w:tc>
          <w:tcPr>
            <w:tcW w:w="2033" w:type="dxa"/>
            <w:tcBorders>
              <w:left w:val="single" w:sz="1" w:space="0" w:color="000000"/>
              <w:bottom w:val="single" w:sz="1" w:space="0" w:color="000000"/>
              <w:right w:val="single" w:sz="1" w:space="0" w:color="000000"/>
            </w:tcBorders>
          </w:tcPr>
          <w:p w:rsidR="004735DC" w:rsidRPr="00E97D9B" w:rsidRDefault="004735DC" w:rsidP="00423C9F">
            <w:pPr>
              <w:snapToGrid w:val="0"/>
              <w:spacing w:line="0" w:lineRule="atLeast"/>
              <w:jc w:val="both"/>
              <w:rPr>
                <w:color w:val="000000"/>
              </w:rPr>
            </w:pPr>
            <w:r>
              <w:rPr>
                <w:color w:val="000000"/>
                <w:sz w:val="22"/>
                <w:szCs w:val="22"/>
              </w:rPr>
              <w:t>391750</w:t>
            </w:r>
          </w:p>
        </w:tc>
      </w:tr>
      <w:tr w:rsidR="004735DC" w:rsidRPr="00E97D9B" w:rsidTr="00423C9F">
        <w:tc>
          <w:tcPr>
            <w:tcW w:w="2619"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rPr>
                <w:b/>
                <w:bCs/>
              </w:rPr>
            </w:pPr>
            <w:r w:rsidRPr="00E97D9B">
              <w:rPr>
                <w:b/>
                <w:bCs/>
                <w:sz w:val="22"/>
                <w:szCs w:val="22"/>
              </w:rPr>
              <w:t>2 02 01000 00 0000 151</w:t>
            </w:r>
          </w:p>
        </w:tc>
        <w:tc>
          <w:tcPr>
            <w:tcW w:w="5015" w:type="dxa"/>
            <w:tcBorders>
              <w:left w:val="single" w:sz="1" w:space="0" w:color="000000"/>
              <w:bottom w:val="single" w:sz="1" w:space="0" w:color="000000"/>
            </w:tcBorders>
          </w:tcPr>
          <w:p w:rsidR="004735DC" w:rsidRPr="001858D3" w:rsidRDefault="004735DC" w:rsidP="00423C9F">
            <w:pPr>
              <w:pStyle w:val="af1"/>
              <w:snapToGrid w:val="0"/>
              <w:spacing w:line="0" w:lineRule="atLeast"/>
              <w:jc w:val="both"/>
              <w:rPr>
                <w:b/>
                <w:bCs/>
                <w:lang w:val="ru-RU"/>
              </w:rPr>
            </w:pPr>
            <w:r w:rsidRPr="001858D3">
              <w:rPr>
                <w:b/>
                <w:bCs/>
                <w:sz w:val="22"/>
                <w:szCs w:val="22"/>
                <w:lang w:val="ru-RU"/>
              </w:rPr>
              <w:t>Дотация от других бюджетов бюджетной системы Российской Федерации</w:t>
            </w:r>
          </w:p>
        </w:tc>
        <w:tc>
          <w:tcPr>
            <w:tcW w:w="2033" w:type="dxa"/>
            <w:tcBorders>
              <w:left w:val="single" w:sz="1" w:space="0" w:color="000000"/>
              <w:bottom w:val="single" w:sz="1" w:space="0" w:color="000000"/>
              <w:right w:val="single" w:sz="1" w:space="0" w:color="000000"/>
            </w:tcBorders>
          </w:tcPr>
          <w:p w:rsidR="004735DC" w:rsidRPr="008A3456" w:rsidRDefault="004735DC" w:rsidP="00423C9F">
            <w:pPr>
              <w:pStyle w:val="af1"/>
              <w:snapToGrid w:val="0"/>
              <w:spacing w:line="0" w:lineRule="atLeast"/>
              <w:jc w:val="both"/>
              <w:rPr>
                <w:b/>
                <w:bCs/>
                <w:lang w:val="ru-RU"/>
              </w:rPr>
            </w:pPr>
            <w:r>
              <w:rPr>
                <w:b/>
                <w:bCs/>
                <w:sz w:val="22"/>
                <w:szCs w:val="22"/>
                <w:lang w:val="ru-RU"/>
              </w:rPr>
              <w:t>319139</w:t>
            </w:r>
          </w:p>
        </w:tc>
      </w:tr>
      <w:tr w:rsidR="004735DC" w:rsidRPr="00E97D9B" w:rsidTr="00423C9F">
        <w:trPr>
          <w:trHeight w:val="915"/>
        </w:trPr>
        <w:tc>
          <w:tcPr>
            <w:tcW w:w="2619" w:type="dxa"/>
            <w:tcBorders>
              <w:left w:val="single" w:sz="1" w:space="0" w:color="000000"/>
              <w:bottom w:val="single" w:sz="4" w:space="0" w:color="000000"/>
            </w:tcBorders>
          </w:tcPr>
          <w:p w:rsidR="004735DC" w:rsidRPr="00E55D75" w:rsidRDefault="004735DC" w:rsidP="00423C9F">
            <w:pPr>
              <w:pStyle w:val="af1"/>
              <w:snapToGrid w:val="0"/>
              <w:spacing w:line="0" w:lineRule="atLeast"/>
              <w:jc w:val="both"/>
            </w:pPr>
            <w:r w:rsidRPr="00E55D75">
              <w:rPr>
                <w:sz w:val="22"/>
                <w:szCs w:val="22"/>
              </w:rPr>
              <w:t>2 02 15001 10 0000 151</w:t>
            </w:r>
          </w:p>
        </w:tc>
        <w:tc>
          <w:tcPr>
            <w:tcW w:w="5015" w:type="dxa"/>
            <w:tcBorders>
              <w:left w:val="single" w:sz="1" w:space="0" w:color="000000"/>
              <w:bottom w:val="single" w:sz="4" w:space="0" w:color="000000"/>
            </w:tcBorders>
          </w:tcPr>
          <w:p w:rsidR="004735DC" w:rsidRPr="001858D3" w:rsidRDefault="004735DC" w:rsidP="00423C9F">
            <w:pPr>
              <w:pStyle w:val="af1"/>
              <w:snapToGrid w:val="0"/>
              <w:spacing w:line="0" w:lineRule="atLeast"/>
              <w:jc w:val="both"/>
              <w:rPr>
                <w:lang w:val="ru-RU"/>
              </w:rPr>
            </w:pPr>
            <w:r w:rsidRPr="001858D3">
              <w:rPr>
                <w:sz w:val="22"/>
                <w:szCs w:val="22"/>
                <w:lang w:val="ru-RU"/>
              </w:rPr>
              <w:t>Дотации бюджетам поселений на выравнивание уровня бюджетной обеспеченности</w:t>
            </w:r>
          </w:p>
        </w:tc>
        <w:tc>
          <w:tcPr>
            <w:tcW w:w="2033" w:type="dxa"/>
            <w:tcBorders>
              <w:left w:val="single" w:sz="1" w:space="0" w:color="000000"/>
              <w:bottom w:val="single" w:sz="4" w:space="0" w:color="000000"/>
              <w:right w:val="single" w:sz="1" w:space="0" w:color="000000"/>
            </w:tcBorders>
          </w:tcPr>
          <w:p w:rsidR="004735DC" w:rsidRPr="008A3456" w:rsidRDefault="004735DC" w:rsidP="00423C9F">
            <w:pPr>
              <w:pStyle w:val="af1"/>
              <w:snapToGrid w:val="0"/>
              <w:spacing w:line="0" w:lineRule="atLeast"/>
              <w:jc w:val="both"/>
              <w:rPr>
                <w:lang w:val="ru-RU"/>
              </w:rPr>
            </w:pPr>
            <w:r>
              <w:rPr>
                <w:sz w:val="22"/>
                <w:szCs w:val="22"/>
                <w:lang w:val="ru-RU"/>
              </w:rPr>
              <w:t>262098</w:t>
            </w:r>
          </w:p>
        </w:tc>
      </w:tr>
      <w:tr w:rsidR="004735DC" w:rsidRPr="00E97D9B" w:rsidTr="00423C9F">
        <w:trPr>
          <w:trHeight w:val="915"/>
        </w:trPr>
        <w:tc>
          <w:tcPr>
            <w:tcW w:w="2619" w:type="dxa"/>
            <w:tcBorders>
              <w:left w:val="single" w:sz="1" w:space="0" w:color="000000"/>
              <w:bottom w:val="single" w:sz="4" w:space="0" w:color="000000"/>
            </w:tcBorders>
          </w:tcPr>
          <w:p w:rsidR="004735DC" w:rsidRPr="00E55D75" w:rsidRDefault="004735DC" w:rsidP="00423C9F">
            <w:pPr>
              <w:pStyle w:val="af1"/>
              <w:snapToGrid w:val="0"/>
              <w:spacing w:line="0" w:lineRule="atLeast"/>
              <w:jc w:val="both"/>
            </w:pPr>
            <w:r w:rsidRPr="00E55D75">
              <w:rPr>
                <w:sz w:val="22"/>
                <w:szCs w:val="22"/>
              </w:rPr>
              <w:t>202 15002 10 0000 151</w:t>
            </w:r>
          </w:p>
        </w:tc>
        <w:tc>
          <w:tcPr>
            <w:tcW w:w="5015" w:type="dxa"/>
            <w:tcBorders>
              <w:left w:val="single" w:sz="1" w:space="0" w:color="000000"/>
              <w:bottom w:val="single" w:sz="4" w:space="0" w:color="000000"/>
            </w:tcBorders>
          </w:tcPr>
          <w:p w:rsidR="004735DC" w:rsidRPr="001858D3" w:rsidRDefault="004735DC" w:rsidP="00423C9F">
            <w:pPr>
              <w:pStyle w:val="af1"/>
              <w:snapToGrid w:val="0"/>
              <w:spacing w:line="0" w:lineRule="atLeast"/>
              <w:jc w:val="both"/>
              <w:rPr>
                <w:lang w:val="ru-RU"/>
              </w:rPr>
            </w:pPr>
            <w:r w:rsidRPr="001858D3">
              <w:rPr>
                <w:color w:val="000000"/>
                <w:sz w:val="22"/>
                <w:szCs w:val="22"/>
                <w:lang w:val="ru-RU"/>
              </w:rPr>
              <w:t>Дотации бюджетам сельских поселений на поддержку мер по обеспечению сбалансированности бюджетов</w:t>
            </w:r>
          </w:p>
        </w:tc>
        <w:tc>
          <w:tcPr>
            <w:tcW w:w="2033" w:type="dxa"/>
            <w:tcBorders>
              <w:left w:val="single" w:sz="1" w:space="0" w:color="000000"/>
              <w:bottom w:val="single" w:sz="4" w:space="0" w:color="000000"/>
              <w:right w:val="single" w:sz="1" w:space="0" w:color="000000"/>
            </w:tcBorders>
          </w:tcPr>
          <w:p w:rsidR="004735DC" w:rsidRPr="008A3456" w:rsidRDefault="004735DC" w:rsidP="00423C9F">
            <w:pPr>
              <w:pStyle w:val="af1"/>
              <w:snapToGrid w:val="0"/>
              <w:spacing w:line="0" w:lineRule="atLeast"/>
              <w:jc w:val="both"/>
              <w:rPr>
                <w:lang w:val="ru-RU"/>
              </w:rPr>
            </w:pPr>
            <w:r>
              <w:rPr>
                <w:sz w:val="22"/>
                <w:szCs w:val="22"/>
                <w:lang w:val="ru-RU"/>
              </w:rPr>
              <w:t>57041</w:t>
            </w:r>
          </w:p>
        </w:tc>
      </w:tr>
      <w:tr w:rsidR="004735DC" w:rsidRPr="00E97D9B" w:rsidTr="00423C9F">
        <w:tc>
          <w:tcPr>
            <w:tcW w:w="2619"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rPr>
                <w:b/>
                <w:bCs/>
              </w:rPr>
            </w:pPr>
            <w:r w:rsidRPr="00E97D9B">
              <w:rPr>
                <w:b/>
                <w:bCs/>
                <w:sz w:val="22"/>
                <w:szCs w:val="22"/>
              </w:rPr>
              <w:t>2 02 03000 00 0000 151</w:t>
            </w:r>
          </w:p>
        </w:tc>
        <w:tc>
          <w:tcPr>
            <w:tcW w:w="5015" w:type="dxa"/>
            <w:tcBorders>
              <w:left w:val="single" w:sz="1" w:space="0" w:color="000000"/>
              <w:bottom w:val="single" w:sz="1" w:space="0" w:color="000000"/>
            </w:tcBorders>
          </w:tcPr>
          <w:p w:rsidR="004735DC" w:rsidRPr="001858D3" w:rsidRDefault="004735DC" w:rsidP="00423C9F">
            <w:pPr>
              <w:pStyle w:val="af1"/>
              <w:snapToGrid w:val="0"/>
              <w:spacing w:line="0" w:lineRule="atLeast"/>
              <w:jc w:val="both"/>
              <w:rPr>
                <w:b/>
                <w:bCs/>
                <w:lang w:val="ru-RU"/>
              </w:rPr>
            </w:pPr>
            <w:r w:rsidRPr="001858D3">
              <w:rPr>
                <w:b/>
                <w:bCs/>
                <w:sz w:val="22"/>
                <w:szCs w:val="22"/>
                <w:lang w:val="ru-RU"/>
              </w:rPr>
              <w:t>Субвенции бюджетам субъектов Российской Федерации и муниципальных образований</w:t>
            </w:r>
          </w:p>
        </w:tc>
        <w:tc>
          <w:tcPr>
            <w:tcW w:w="2033" w:type="dxa"/>
            <w:tcBorders>
              <w:left w:val="single" w:sz="1" w:space="0" w:color="000000"/>
              <w:bottom w:val="single" w:sz="1" w:space="0" w:color="000000"/>
              <w:right w:val="single" w:sz="1" w:space="0" w:color="000000"/>
            </w:tcBorders>
          </w:tcPr>
          <w:p w:rsidR="004735DC" w:rsidRPr="00E55D75" w:rsidRDefault="004735DC" w:rsidP="00423C9F">
            <w:pPr>
              <w:pStyle w:val="af1"/>
              <w:snapToGrid w:val="0"/>
              <w:spacing w:line="0" w:lineRule="atLeast"/>
              <w:jc w:val="both"/>
              <w:rPr>
                <w:b/>
                <w:bCs/>
                <w:lang w:val="ru-RU"/>
              </w:rPr>
            </w:pPr>
            <w:r>
              <w:rPr>
                <w:b/>
                <w:bCs/>
                <w:sz w:val="22"/>
                <w:szCs w:val="22"/>
                <w:lang w:val="ru-RU"/>
              </w:rPr>
              <w:t>72611</w:t>
            </w:r>
          </w:p>
        </w:tc>
      </w:tr>
      <w:tr w:rsidR="004735DC" w:rsidRPr="00E97D9B" w:rsidTr="00423C9F">
        <w:tc>
          <w:tcPr>
            <w:tcW w:w="2619" w:type="dxa"/>
            <w:tcBorders>
              <w:left w:val="single" w:sz="1" w:space="0" w:color="000000"/>
            </w:tcBorders>
          </w:tcPr>
          <w:p w:rsidR="004735DC" w:rsidRPr="00E97D9B" w:rsidRDefault="004735DC" w:rsidP="00423C9F">
            <w:pPr>
              <w:pStyle w:val="af1"/>
              <w:snapToGrid w:val="0"/>
              <w:spacing w:line="0" w:lineRule="atLeast"/>
              <w:jc w:val="both"/>
            </w:pPr>
            <w:r>
              <w:rPr>
                <w:sz w:val="22"/>
                <w:szCs w:val="22"/>
              </w:rPr>
              <w:t xml:space="preserve">2 02 35118 </w:t>
            </w:r>
            <w:r>
              <w:rPr>
                <w:sz w:val="22"/>
                <w:szCs w:val="22"/>
                <w:lang w:val="ru-RU"/>
              </w:rPr>
              <w:t>0</w:t>
            </w:r>
            <w:r w:rsidRPr="00E97D9B">
              <w:rPr>
                <w:sz w:val="22"/>
                <w:szCs w:val="22"/>
              </w:rPr>
              <w:t>0 0000 151</w:t>
            </w:r>
          </w:p>
        </w:tc>
        <w:tc>
          <w:tcPr>
            <w:tcW w:w="5015" w:type="dxa"/>
            <w:tcBorders>
              <w:left w:val="single" w:sz="1" w:space="0" w:color="000000"/>
            </w:tcBorders>
          </w:tcPr>
          <w:p w:rsidR="004735DC" w:rsidRPr="001858D3" w:rsidRDefault="004735DC" w:rsidP="00423C9F">
            <w:pPr>
              <w:pStyle w:val="af1"/>
              <w:snapToGrid w:val="0"/>
              <w:spacing w:line="0" w:lineRule="atLeast"/>
              <w:jc w:val="both"/>
              <w:rPr>
                <w:lang w:val="ru-RU"/>
              </w:rPr>
            </w:pPr>
            <w:r w:rsidRPr="001858D3">
              <w:rPr>
                <w:sz w:val="22"/>
                <w:szCs w:val="22"/>
                <w:lang w:val="ru-RU"/>
              </w:rPr>
              <w:t>Субвенции бюджетам на осуществление первичного воинского учета на территориях, где отсутствуют военные комиссариаты</w:t>
            </w:r>
          </w:p>
        </w:tc>
        <w:tc>
          <w:tcPr>
            <w:tcW w:w="2033" w:type="dxa"/>
            <w:tcBorders>
              <w:left w:val="single" w:sz="1" w:space="0" w:color="000000"/>
              <w:right w:val="single" w:sz="1" w:space="0" w:color="000000"/>
            </w:tcBorders>
          </w:tcPr>
          <w:p w:rsidR="004735DC" w:rsidRPr="00E55D75" w:rsidRDefault="004735DC" w:rsidP="00423C9F">
            <w:pPr>
              <w:pStyle w:val="af1"/>
              <w:snapToGrid w:val="0"/>
              <w:spacing w:line="0" w:lineRule="atLeast"/>
              <w:jc w:val="both"/>
              <w:rPr>
                <w:lang w:val="ru-RU"/>
              </w:rPr>
            </w:pPr>
            <w:r>
              <w:rPr>
                <w:sz w:val="22"/>
                <w:szCs w:val="22"/>
                <w:lang w:val="ru-RU"/>
              </w:rPr>
              <w:t>72611</w:t>
            </w:r>
          </w:p>
        </w:tc>
      </w:tr>
      <w:tr w:rsidR="004735DC" w:rsidRPr="00E97D9B" w:rsidTr="00423C9F">
        <w:tc>
          <w:tcPr>
            <w:tcW w:w="2619"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pPr>
            <w:r w:rsidRPr="00E97D9B">
              <w:rPr>
                <w:sz w:val="22"/>
                <w:szCs w:val="22"/>
              </w:rPr>
              <w:t>2 02 35118 10 0000 151</w:t>
            </w:r>
          </w:p>
        </w:tc>
        <w:tc>
          <w:tcPr>
            <w:tcW w:w="5015" w:type="dxa"/>
            <w:tcBorders>
              <w:left w:val="single" w:sz="1" w:space="0" w:color="000000"/>
              <w:bottom w:val="single" w:sz="1" w:space="0" w:color="000000"/>
            </w:tcBorders>
          </w:tcPr>
          <w:p w:rsidR="004735DC" w:rsidRPr="001858D3" w:rsidRDefault="004735DC" w:rsidP="00423C9F">
            <w:pPr>
              <w:pStyle w:val="af1"/>
              <w:snapToGrid w:val="0"/>
              <w:spacing w:line="0" w:lineRule="atLeast"/>
              <w:jc w:val="both"/>
              <w:rPr>
                <w:lang w:val="ru-RU"/>
              </w:rPr>
            </w:pPr>
            <w:r w:rsidRPr="001858D3">
              <w:rPr>
                <w:sz w:val="22"/>
                <w:szCs w:val="22"/>
                <w:lang w:val="ru-RU"/>
              </w:rPr>
              <w:t>Субвенции бюджетам</w:t>
            </w:r>
            <w:r>
              <w:rPr>
                <w:sz w:val="22"/>
                <w:szCs w:val="22"/>
                <w:lang w:val="ru-RU"/>
              </w:rPr>
              <w:t xml:space="preserve"> поселений</w:t>
            </w:r>
            <w:r w:rsidRPr="001858D3">
              <w:rPr>
                <w:sz w:val="22"/>
                <w:szCs w:val="22"/>
                <w:lang w:val="ru-RU"/>
              </w:rPr>
              <w:t xml:space="preserve"> на осуществление первичного воинского учета на территориях, где отсутствуют военные комиссариаты</w:t>
            </w:r>
          </w:p>
        </w:tc>
        <w:tc>
          <w:tcPr>
            <w:tcW w:w="2033" w:type="dxa"/>
            <w:tcBorders>
              <w:left w:val="single" w:sz="1" w:space="0" w:color="000000"/>
              <w:bottom w:val="single" w:sz="1" w:space="0" w:color="000000"/>
              <w:right w:val="single" w:sz="1" w:space="0" w:color="000000"/>
            </w:tcBorders>
          </w:tcPr>
          <w:p w:rsidR="004735DC" w:rsidRPr="00E55D75" w:rsidRDefault="004735DC" w:rsidP="00423C9F">
            <w:pPr>
              <w:pStyle w:val="af1"/>
              <w:snapToGrid w:val="0"/>
              <w:spacing w:line="0" w:lineRule="atLeast"/>
              <w:jc w:val="both"/>
              <w:rPr>
                <w:lang w:val="ru-RU"/>
              </w:rPr>
            </w:pPr>
            <w:r>
              <w:rPr>
                <w:sz w:val="22"/>
                <w:szCs w:val="22"/>
                <w:lang w:val="ru-RU"/>
              </w:rPr>
              <w:t>72611</w:t>
            </w:r>
          </w:p>
        </w:tc>
      </w:tr>
    </w:tbl>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Pr="004D7AB2" w:rsidRDefault="004735DC" w:rsidP="004735DC">
      <w:pPr>
        <w:jc w:val="center"/>
        <w:rPr>
          <w:color w:val="000000"/>
          <w:sz w:val="20"/>
          <w:szCs w:val="20"/>
        </w:rPr>
      </w:pPr>
      <w:r w:rsidRPr="004D7AB2">
        <w:rPr>
          <w:color w:val="000000"/>
          <w:sz w:val="20"/>
          <w:szCs w:val="20"/>
        </w:rPr>
        <w:t>Приложение №6</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jc w:val="right"/>
        <w:rPr>
          <w:color w:val="000000"/>
          <w:sz w:val="22"/>
          <w:szCs w:val="22"/>
        </w:rPr>
      </w:pPr>
    </w:p>
    <w:p w:rsidR="004735DC" w:rsidRPr="00E97D9B" w:rsidRDefault="004735DC" w:rsidP="004735DC">
      <w:pPr>
        <w:spacing w:line="0" w:lineRule="atLeast"/>
        <w:jc w:val="center"/>
        <w:rPr>
          <w:bCs/>
          <w:sz w:val="22"/>
          <w:szCs w:val="22"/>
        </w:rPr>
      </w:pPr>
      <w:r w:rsidRPr="00E97D9B">
        <w:rPr>
          <w:b/>
          <w:bCs/>
          <w:sz w:val="22"/>
          <w:szCs w:val="22"/>
        </w:rPr>
        <w:t>Межбюджетные трансферты  бюджету Ниженского сельсовета Черемисиновског</w:t>
      </w:r>
      <w:r>
        <w:rPr>
          <w:b/>
          <w:bCs/>
          <w:sz w:val="22"/>
          <w:szCs w:val="22"/>
        </w:rPr>
        <w:t>о района Курской области на 2019-2020</w:t>
      </w:r>
      <w:r w:rsidRPr="00E97D9B">
        <w:rPr>
          <w:b/>
          <w:bCs/>
          <w:sz w:val="22"/>
          <w:szCs w:val="22"/>
        </w:rPr>
        <w:t xml:space="preserve"> год.</w:t>
      </w:r>
      <w:r w:rsidRPr="00E97D9B">
        <w:rPr>
          <w:bCs/>
          <w:sz w:val="22"/>
          <w:szCs w:val="22"/>
        </w:rPr>
        <w:t xml:space="preserve"> </w:t>
      </w:r>
    </w:p>
    <w:p w:rsidR="004735DC" w:rsidRPr="00E97D9B" w:rsidRDefault="004735DC" w:rsidP="004735DC">
      <w:pPr>
        <w:spacing w:line="0" w:lineRule="atLeast"/>
        <w:jc w:val="center"/>
        <w:rPr>
          <w:bCs/>
          <w:sz w:val="22"/>
          <w:szCs w:val="22"/>
        </w:rPr>
      </w:pPr>
      <w:r w:rsidRPr="00E97D9B">
        <w:rPr>
          <w:bCs/>
          <w:sz w:val="22"/>
          <w:szCs w:val="22"/>
        </w:rPr>
        <w:t xml:space="preserve">                                                                                                                        (руб.)</w:t>
      </w:r>
    </w:p>
    <w:tbl>
      <w:tblPr>
        <w:tblW w:w="0" w:type="auto"/>
        <w:tblInd w:w="55" w:type="dxa"/>
        <w:tblLayout w:type="fixed"/>
        <w:tblCellMar>
          <w:top w:w="55" w:type="dxa"/>
          <w:left w:w="55" w:type="dxa"/>
          <w:bottom w:w="55" w:type="dxa"/>
          <w:right w:w="55" w:type="dxa"/>
        </w:tblCellMar>
        <w:tblLook w:val="0000"/>
      </w:tblPr>
      <w:tblGrid>
        <w:gridCol w:w="2694"/>
        <w:gridCol w:w="3969"/>
        <w:gridCol w:w="1275"/>
        <w:gridCol w:w="1277"/>
      </w:tblGrid>
      <w:tr w:rsidR="004735DC" w:rsidRPr="00E97D9B" w:rsidTr="00423C9F">
        <w:trPr>
          <w:trHeight w:val="910"/>
        </w:trPr>
        <w:tc>
          <w:tcPr>
            <w:tcW w:w="2694" w:type="dxa"/>
            <w:tcBorders>
              <w:top w:val="single" w:sz="1" w:space="0" w:color="000000"/>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Код бюджетной классификации Российской Федерации</w:t>
            </w:r>
          </w:p>
        </w:tc>
        <w:tc>
          <w:tcPr>
            <w:tcW w:w="3969" w:type="dxa"/>
            <w:tcBorders>
              <w:top w:val="single" w:sz="1" w:space="0" w:color="000000"/>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p>
          <w:p w:rsidR="004735DC" w:rsidRPr="00E97D9B" w:rsidRDefault="004735DC" w:rsidP="00423C9F">
            <w:pPr>
              <w:spacing w:line="0" w:lineRule="atLeast"/>
              <w:jc w:val="both"/>
              <w:rPr>
                <w:b/>
                <w:color w:val="000000"/>
              </w:rPr>
            </w:pPr>
            <w:r w:rsidRPr="00E97D9B">
              <w:rPr>
                <w:b/>
                <w:color w:val="000000"/>
                <w:sz w:val="22"/>
                <w:szCs w:val="22"/>
              </w:rPr>
              <w:t>Наименование доходов</w:t>
            </w:r>
          </w:p>
        </w:tc>
        <w:tc>
          <w:tcPr>
            <w:tcW w:w="1275" w:type="dxa"/>
            <w:tcBorders>
              <w:top w:val="single" w:sz="1" w:space="0" w:color="000000"/>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Pr>
                <w:b/>
                <w:color w:val="000000"/>
                <w:sz w:val="22"/>
                <w:szCs w:val="22"/>
              </w:rPr>
              <w:t>Сумма на 2019</w:t>
            </w:r>
            <w:r w:rsidRPr="00E97D9B">
              <w:rPr>
                <w:b/>
                <w:color w:val="000000"/>
                <w:sz w:val="22"/>
                <w:szCs w:val="22"/>
              </w:rPr>
              <w:t xml:space="preserve"> год</w:t>
            </w:r>
          </w:p>
          <w:p w:rsidR="004735DC" w:rsidRPr="00E97D9B" w:rsidRDefault="004735DC" w:rsidP="00423C9F">
            <w:pPr>
              <w:snapToGrid w:val="0"/>
              <w:spacing w:line="0" w:lineRule="atLeast"/>
              <w:jc w:val="both"/>
              <w:rPr>
                <w:b/>
                <w:color w:val="000000"/>
              </w:rPr>
            </w:pPr>
          </w:p>
          <w:p w:rsidR="004735DC" w:rsidRPr="00E97D9B" w:rsidRDefault="004735DC" w:rsidP="00423C9F">
            <w:pPr>
              <w:snapToGrid w:val="0"/>
              <w:spacing w:line="0" w:lineRule="atLeast"/>
              <w:jc w:val="both"/>
              <w:rPr>
                <w:b/>
                <w:color w:val="000000"/>
              </w:rPr>
            </w:pPr>
          </w:p>
        </w:tc>
        <w:tc>
          <w:tcPr>
            <w:tcW w:w="1277" w:type="dxa"/>
            <w:tcBorders>
              <w:top w:val="single" w:sz="1" w:space="0" w:color="000000"/>
              <w:left w:val="single" w:sz="1" w:space="0" w:color="000000"/>
              <w:bottom w:val="single" w:sz="4" w:space="0" w:color="000000"/>
              <w:right w:val="single" w:sz="1" w:space="0" w:color="000000"/>
            </w:tcBorders>
          </w:tcPr>
          <w:p w:rsidR="004735DC" w:rsidRPr="00E97D9B" w:rsidRDefault="004735DC" w:rsidP="00423C9F">
            <w:pPr>
              <w:snapToGrid w:val="0"/>
              <w:spacing w:line="0" w:lineRule="atLeast"/>
              <w:jc w:val="both"/>
              <w:rPr>
                <w:b/>
                <w:color w:val="000000"/>
              </w:rPr>
            </w:pPr>
            <w:r>
              <w:rPr>
                <w:b/>
                <w:color w:val="000000"/>
                <w:sz w:val="22"/>
                <w:szCs w:val="22"/>
              </w:rPr>
              <w:t>Сумма на 2020</w:t>
            </w:r>
            <w:r w:rsidRPr="00E97D9B">
              <w:rPr>
                <w:b/>
                <w:color w:val="000000"/>
                <w:sz w:val="22"/>
                <w:szCs w:val="22"/>
              </w:rPr>
              <w:t xml:space="preserve"> год</w:t>
            </w:r>
          </w:p>
        </w:tc>
      </w:tr>
      <w:tr w:rsidR="004735DC" w:rsidRPr="00E97D9B" w:rsidTr="00423C9F">
        <w:trPr>
          <w:trHeight w:val="339"/>
        </w:trPr>
        <w:tc>
          <w:tcPr>
            <w:tcW w:w="2694" w:type="dxa"/>
            <w:tcBorders>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2 00 00000 00 0000 000</w:t>
            </w:r>
          </w:p>
        </w:tc>
        <w:tc>
          <w:tcPr>
            <w:tcW w:w="3969" w:type="dxa"/>
            <w:tcBorders>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Безвозмездные поступления</w:t>
            </w:r>
          </w:p>
        </w:tc>
        <w:tc>
          <w:tcPr>
            <w:tcW w:w="1275" w:type="dxa"/>
            <w:tcBorders>
              <w:left w:val="single" w:sz="1" w:space="0" w:color="000000"/>
              <w:bottom w:val="single" w:sz="4" w:space="0" w:color="000000"/>
            </w:tcBorders>
          </w:tcPr>
          <w:p w:rsidR="004735DC" w:rsidRPr="00E97D9B" w:rsidRDefault="004735DC" w:rsidP="00423C9F">
            <w:pPr>
              <w:snapToGrid w:val="0"/>
              <w:spacing w:line="0" w:lineRule="atLeast"/>
              <w:jc w:val="both"/>
              <w:rPr>
                <w:b/>
                <w:color w:val="000000"/>
              </w:rPr>
            </w:pPr>
            <w:r>
              <w:rPr>
                <w:b/>
                <w:color w:val="000000"/>
                <w:sz w:val="22"/>
                <w:szCs w:val="22"/>
              </w:rPr>
              <w:t>301412</w:t>
            </w:r>
          </w:p>
        </w:tc>
        <w:tc>
          <w:tcPr>
            <w:tcW w:w="1277" w:type="dxa"/>
            <w:tcBorders>
              <w:left w:val="single" w:sz="1" w:space="0" w:color="000000"/>
              <w:bottom w:val="single" w:sz="4" w:space="0" w:color="000000"/>
              <w:right w:val="single" w:sz="1" w:space="0" w:color="000000"/>
            </w:tcBorders>
          </w:tcPr>
          <w:p w:rsidR="004735DC" w:rsidRPr="00E97D9B" w:rsidRDefault="004735DC" w:rsidP="00423C9F">
            <w:pPr>
              <w:snapToGrid w:val="0"/>
              <w:spacing w:line="0" w:lineRule="atLeast"/>
              <w:jc w:val="both"/>
              <w:rPr>
                <w:b/>
                <w:color w:val="000000"/>
              </w:rPr>
            </w:pPr>
            <w:r>
              <w:rPr>
                <w:b/>
                <w:color w:val="000000"/>
                <w:sz w:val="22"/>
                <w:szCs w:val="22"/>
              </w:rPr>
              <w:t>285726</w:t>
            </w:r>
          </w:p>
        </w:tc>
      </w:tr>
      <w:tr w:rsidR="004735DC" w:rsidRPr="00E97D9B" w:rsidTr="00423C9F">
        <w:trPr>
          <w:trHeight w:val="312"/>
        </w:trPr>
        <w:tc>
          <w:tcPr>
            <w:tcW w:w="2694" w:type="dxa"/>
            <w:tcBorders>
              <w:left w:val="single" w:sz="1" w:space="0" w:color="000000"/>
              <w:bottom w:val="single" w:sz="1"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2 02 00000 00 0000 000</w:t>
            </w:r>
          </w:p>
        </w:tc>
        <w:tc>
          <w:tcPr>
            <w:tcW w:w="3969" w:type="dxa"/>
            <w:tcBorders>
              <w:left w:val="single" w:sz="1" w:space="0" w:color="000000"/>
              <w:bottom w:val="single" w:sz="1"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Безвозмездные поступления от других бюджетов бюджетной системы Российской Федерации</w:t>
            </w:r>
          </w:p>
        </w:tc>
        <w:tc>
          <w:tcPr>
            <w:tcW w:w="1275" w:type="dxa"/>
            <w:tcBorders>
              <w:left w:val="single" w:sz="1" w:space="0" w:color="000000"/>
              <w:bottom w:val="single" w:sz="1" w:space="0" w:color="000000"/>
            </w:tcBorders>
          </w:tcPr>
          <w:p w:rsidR="004735DC" w:rsidRPr="00E97D9B" w:rsidRDefault="004735DC" w:rsidP="00423C9F">
            <w:pPr>
              <w:snapToGrid w:val="0"/>
              <w:spacing w:line="0" w:lineRule="atLeast"/>
              <w:jc w:val="both"/>
              <w:rPr>
                <w:color w:val="000000"/>
              </w:rPr>
            </w:pPr>
            <w:r>
              <w:rPr>
                <w:color w:val="000000"/>
                <w:sz w:val="22"/>
                <w:szCs w:val="22"/>
              </w:rPr>
              <w:t>301412</w:t>
            </w:r>
          </w:p>
        </w:tc>
        <w:tc>
          <w:tcPr>
            <w:tcW w:w="1277" w:type="dxa"/>
            <w:tcBorders>
              <w:left w:val="single" w:sz="1" w:space="0" w:color="000000"/>
              <w:bottom w:val="single" w:sz="1" w:space="0" w:color="000000"/>
              <w:right w:val="single" w:sz="1" w:space="0" w:color="000000"/>
            </w:tcBorders>
          </w:tcPr>
          <w:p w:rsidR="004735DC" w:rsidRPr="00E97D9B" w:rsidRDefault="004735DC" w:rsidP="00423C9F">
            <w:pPr>
              <w:snapToGrid w:val="0"/>
              <w:spacing w:line="0" w:lineRule="atLeast"/>
              <w:jc w:val="both"/>
              <w:rPr>
                <w:color w:val="000000"/>
              </w:rPr>
            </w:pPr>
            <w:r>
              <w:rPr>
                <w:color w:val="000000"/>
                <w:sz w:val="22"/>
                <w:szCs w:val="22"/>
              </w:rPr>
              <w:t>285726</w:t>
            </w:r>
          </w:p>
        </w:tc>
      </w:tr>
      <w:tr w:rsidR="004735DC" w:rsidRPr="00E97D9B" w:rsidTr="00423C9F">
        <w:tc>
          <w:tcPr>
            <w:tcW w:w="2694"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rPr>
                <w:b/>
                <w:bCs/>
              </w:rPr>
            </w:pPr>
            <w:r w:rsidRPr="00E97D9B">
              <w:rPr>
                <w:b/>
                <w:bCs/>
                <w:sz w:val="22"/>
                <w:szCs w:val="22"/>
              </w:rPr>
              <w:t>2 02 01000 00 0000 151</w:t>
            </w:r>
          </w:p>
        </w:tc>
        <w:tc>
          <w:tcPr>
            <w:tcW w:w="3969" w:type="dxa"/>
            <w:tcBorders>
              <w:left w:val="single" w:sz="1" w:space="0" w:color="000000"/>
              <w:bottom w:val="single" w:sz="1" w:space="0" w:color="000000"/>
            </w:tcBorders>
          </w:tcPr>
          <w:p w:rsidR="004735DC" w:rsidRPr="009A5496" w:rsidRDefault="004735DC" w:rsidP="00423C9F">
            <w:pPr>
              <w:pStyle w:val="af1"/>
              <w:snapToGrid w:val="0"/>
              <w:spacing w:line="0" w:lineRule="atLeast"/>
              <w:jc w:val="both"/>
              <w:rPr>
                <w:b/>
                <w:bCs/>
                <w:lang w:val="ru-RU"/>
              </w:rPr>
            </w:pPr>
            <w:r w:rsidRPr="009A5496">
              <w:rPr>
                <w:b/>
                <w:bCs/>
                <w:sz w:val="22"/>
                <w:szCs w:val="22"/>
                <w:lang w:val="ru-RU"/>
              </w:rPr>
              <w:t>Дотация от других бюджетов бюджетной системы Российской Федерации</w:t>
            </w:r>
          </w:p>
        </w:tc>
        <w:tc>
          <w:tcPr>
            <w:tcW w:w="1275" w:type="dxa"/>
            <w:tcBorders>
              <w:left w:val="single" w:sz="1" w:space="0" w:color="000000"/>
              <w:bottom w:val="single" w:sz="1" w:space="0" w:color="000000"/>
            </w:tcBorders>
          </w:tcPr>
          <w:p w:rsidR="004735DC" w:rsidRPr="00084B76" w:rsidRDefault="004735DC" w:rsidP="00423C9F">
            <w:pPr>
              <w:pStyle w:val="af1"/>
              <w:snapToGrid w:val="0"/>
              <w:spacing w:line="0" w:lineRule="atLeast"/>
              <w:jc w:val="both"/>
              <w:rPr>
                <w:b/>
                <w:bCs/>
                <w:lang w:val="ru-RU"/>
              </w:rPr>
            </w:pPr>
            <w:r>
              <w:rPr>
                <w:b/>
                <w:bCs/>
                <w:sz w:val="22"/>
                <w:szCs w:val="22"/>
                <w:lang w:val="ru-RU"/>
              </w:rPr>
              <w:t>228025</w:t>
            </w:r>
          </w:p>
        </w:tc>
        <w:tc>
          <w:tcPr>
            <w:tcW w:w="1277" w:type="dxa"/>
            <w:tcBorders>
              <w:left w:val="single" w:sz="1" w:space="0" w:color="000000"/>
              <w:bottom w:val="single" w:sz="1" w:space="0" w:color="000000"/>
              <w:right w:val="single" w:sz="1" w:space="0" w:color="000000"/>
            </w:tcBorders>
          </w:tcPr>
          <w:p w:rsidR="004735DC" w:rsidRPr="00084B76" w:rsidRDefault="004735DC" w:rsidP="00423C9F">
            <w:pPr>
              <w:pStyle w:val="af1"/>
              <w:snapToGrid w:val="0"/>
              <w:spacing w:line="0" w:lineRule="atLeast"/>
              <w:jc w:val="both"/>
              <w:rPr>
                <w:b/>
                <w:bCs/>
                <w:lang w:val="ru-RU"/>
              </w:rPr>
            </w:pPr>
            <w:r>
              <w:rPr>
                <w:b/>
                <w:bCs/>
                <w:sz w:val="22"/>
                <w:szCs w:val="22"/>
                <w:lang w:val="ru-RU"/>
              </w:rPr>
              <w:t>209679</w:t>
            </w:r>
          </w:p>
        </w:tc>
      </w:tr>
      <w:tr w:rsidR="004735DC" w:rsidRPr="00E97D9B" w:rsidTr="00423C9F">
        <w:tc>
          <w:tcPr>
            <w:tcW w:w="2694"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pPr>
            <w:r>
              <w:rPr>
                <w:sz w:val="22"/>
                <w:szCs w:val="22"/>
              </w:rPr>
              <w:t xml:space="preserve">2 02 15001 </w:t>
            </w:r>
            <w:r>
              <w:rPr>
                <w:sz w:val="22"/>
                <w:szCs w:val="22"/>
                <w:lang w:val="ru-RU"/>
              </w:rPr>
              <w:t>0</w:t>
            </w:r>
            <w:r w:rsidRPr="00E97D9B">
              <w:rPr>
                <w:sz w:val="22"/>
                <w:szCs w:val="22"/>
              </w:rPr>
              <w:t>0 0000 151</w:t>
            </w:r>
          </w:p>
        </w:tc>
        <w:tc>
          <w:tcPr>
            <w:tcW w:w="3969" w:type="dxa"/>
            <w:tcBorders>
              <w:left w:val="single" w:sz="1" w:space="0" w:color="000000"/>
              <w:bottom w:val="single" w:sz="1" w:space="0" w:color="000000"/>
            </w:tcBorders>
          </w:tcPr>
          <w:p w:rsidR="004735DC" w:rsidRPr="009A5496" w:rsidRDefault="004735DC" w:rsidP="00423C9F">
            <w:pPr>
              <w:pStyle w:val="af1"/>
              <w:snapToGrid w:val="0"/>
              <w:spacing w:line="0" w:lineRule="atLeast"/>
              <w:jc w:val="both"/>
              <w:rPr>
                <w:lang w:val="ru-RU"/>
              </w:rPr>
            </w:pPr>
            <w:r w:rsidRPr="009A5496">
              <w:rPr>
                <w:sz w:val="22"/>
                <w:szCs w:val="22"/>
                <w:lang w:val="ru-RU"/>
              </w:rPr>
              <w:t>Дотации на выравнивание уровня бюджетной обеспеченности</w:t>
            </w:r>
          </w:p>
        </w:tc>
        <w:tc>
          <w:tcPr>
            <w:tcW w:w="1275" w:type="dxa"/>
            <w:tcBorders>
              <w:left w:val="single" w:sz="1" w:space="0" w:color="000000"/>
              <w:bottom w:val="single" w:sz="1" w:space="0" w:color="000000"/>
            </w:tcBorders>
          </w:tcPr>
          <w:p w:rsidR="004735DC" w:rsidRPr="00084B76" w:rsidRDefault="004735DC" w:rsidP="00423C9F">
            <w:pPr>
              <w:pStyle w:val="af1"/>
              <w:snapToGrid w:val="0"/>
              <w:spacing w:line="0" w:lineRule="atLeast"/>
              <w:jc w:val="both"/>
              <w:rPr>
                <w:lang w:val="ru-RU"/>
              </w:rPr>
            </w:pPr>
            <w:r>
              <w:rPr>
                <w:sz w:val="22"/>
                <w:szCs w:val="22"/>
                <w:lang w:val="ru-RU"/>
              </w:rPr>
              <w:t>228025</w:t>
            </w:r>
          </w:p>
        </w:tc>
        <w:tc>
          <w:tcPr>
            <w:tcW w:w="1277" w:type="dxa"/>
            <w:tcBorders>
              <w:left w:val="single" w:sz="1" w:space="0" w:color="000000"/>
              <w:bottom w:val="single" w:sz="1" w:space="0" w:color="000000"/>
              <w:right w:val="single" w:sz="1" w:space="0" w:color="000000"/>
            </w:tcBorders>
          </w:tcPr>
          <w:p w:rsidR="004735DC" w:rsidRPr="00084B76" w:rsidRDefault="004735DC" w:rsidP="00423C9F">
            <w:pPr>
              <w:pStyle w:val="af1"/>
              <w:snapToGrid w:val="0"/>
              <w:spacing w:line="0" w:lineRule="atLeast"/>
              <w:jc w:val="both"/>
              <w:rPr>
                <w:lang w:val="ru-RU"/>
              </w:rPr>
            </w:pPr>
            <w:r>
              <w:rPr>
                <w:sz w:val="22"/>
                <w:szCs w:val="22"/>
                <w:lang w:val="ru-RU"/>
              </w:rPr>
              <w:t>209679</w:t>
            </w:r>
          </w:p>
        </w:tc>
      </w:tr>
      <w:tr w:rsidR="004735DC" w:rsidRPr="00E97D9B" w:rsidTr="00423C9F">
        <w:tc>
          <w:tcPr>
            <w:tcW w:w="2694"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pPr>
            <w:r w:rsidRPr="00E97D9B">
              <w:rPr>
                <w:sz w:val="22"/>
                <w:szCs w:val="22"/>
              </w:rPr>
              <w:t>2 02 15001 10 0000 151</w:t>
            </w:r>
          </w:p>
        </w:tc>
        <w:tc>
          <w:tcPr>
            <w:tcW w:w="3969" w:type="dxa"/>
            <w:tcBorders>
              <w:left w:val="single" w:sz="1" w:space="0" w:color="000000"/>
              <w:bottom w:val="single" w:sz="1" w:space="0" w:color="000000"/>
            </w:tcBorders>
          </w:tcPr>
          <w:p w:rsidR="004735DC" w:rsidRPr="009A5496" w:rsidRDefault="004735DC" w:rsidP="00423C9F">
            <w:pPr>
              <w:pStyle w:val="af1"/>
              <w:snapToGrid w:val="0"/>
              <w:spacing w:line="0" w:lineRule="atLeast"/>
              <w:jc w:val="both"/>
              <w:rPr>
                <w:lang w:val="ru-RU"/>
              </w:rPr>
            </w:pPr>
            <w:r>
              <w:rPr>
                <w:sz w:val="22"/>
                <w:szCs w:val="22"/>
                <w:lang w:val="ru-RU"/>
              </w:rPr>
              <w:t xml:space="preserve">Дотации бюджетам поселений на выравнивание уровня бюджетной обеспеченности </w:t>
            </w:r>
          </w:p>
        </w:tc>
        <w:tc>
          <w:tcPr>
            <w:tcW w:w="1275" w:type="dxa"/>
            <w:tcBorders>
              <w:left w:val="single" w:sz="1" w:space="0" w:color="000000"/>
              <w:bottom w:val="single" w:sz="1" w:space="0" w:color="000000"/>
            </w:tcBorders>
          </w:tcPr>
          <w:p w:rsidR="004735DC" w:rsidRPr="00084B76" w:rsidRDefault="004735DC" w:rsidP="00423C9F">
            <w:pPr>
              <w:pStyle w:val="af1"/>
              <w:snapToGrid w:val="0"/>
              <w:spacing w:line="0" w:lineRule="atLeast"/>
              <w:jc w:val="both"/>
              <w:rPr>
                <w:lang w:val="ru-RU"/>
              </w:rPr>
            </w:pPr>
            <w:r>
              <w:rPr>
                <w:sz w:val="22"/>
                <w:szCs w:val="22"/>
                <w:lang w:val="ru-RU"/>
              </w:rPr>
              <w:t>228025</w:t>
            </w:r>
          </w:p>
        </w:tc>
        <w:tc>
          <w:tcPr>
            <w:tcW w:w="1277" w:type="dxa"/>
            <w:tcBorders>
              <w:left w:val="single" w:sz="1" w:space="0" w:color="000000"/>
              <w:bottom w:val="single" w:sz="1" w:space="0" w:color="000000"/>
              <w:right w:val="single" w:sz="1" w:space="0" w:color="000000"/>
            </w:tcBorders>
          </w:tcPr>
          <w:p w:rsidR="004735DC" w:rsidRPr="00084B76" w:rsidRDefault="004735DC" w:rsidP="00423C9F">
            <w:pPr>
              <w:pStyle w:val="af1"/>
              <w:snapToGrid w:val="0"/>
              <w:spacing w:line="0" w:lineRule="atLeast"/>
              <w:jc w:val="both"/>
              <w:rPr>
                <w:lang w:val="ru-RU"/>
              </w:rPr>
            </w:pPr>
            <w:r>
              <w:rPr>
                <w:sz w:val="22"/>
                <w:szCs w:val="22"/>
                <w:lang w:val="ru-RU"/>
              </w:rPr>
              <w:t>209679</w:t>
            </w:r>
          </w:p>
        </w:tc>
      </w:tr>
      <w:tr w:rsidR="004735DC" w:rsidRPr="00E97D9B" w:rsidTr="00423C9F">
        <w:tc>
          <w:tcPr>
            <w:tcW w:w="2694"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rPr>
                <w:b/>
                <w:bCs/>
              </w:rPr>
            </w:pPr>
            <w:r w:rsidRPr="00E97D9B">
              <w:rPr>
                <w:b/>
                <w:bCs/>
                <w:sz w:val="22"/>
                <w:szCs w:val="22"/>
              </w:rPr>
              <w:t>2 02 03000 00 0000 151</w:t>
            </w:r>
          </w:p>
        </w:tc>
        <w:tc>
          <w:tcPr>
            <w:tcW w:w="3969" w:type="dxa"/>
            <w:tcBorders>
              <w:left w:val="single" w:sz="1" w:space="0" w:color="000000"/>
              <w:bottom w:val="single" w:sz="1" w:space="0" w:color="000000"/>
            </w:tcBorders>
          </w:tcPr>
          <w:p w:rsidR="004735DC" w:rsidRPr="009A5496" w:rsidRDefault="004735DC" w:rsidP="00423C9F">
            <w:pPr>
              <w:pStyle w:val="af1"/>
              <w:snapToGrid w:val="0"/>
              <w:spacing w:line="0" w:lineRule="atLeast"/>
              <w:jc w:val="both"/>
              <w:rPr>
                <w:b/>
                <w:bCs/>
                <w:lang w:val="ru-RU"/>
              </w:rPr>
            </w:pPr>
            <w:r w:rsidRPr="009A5496">
              <w:rPr>
                <w:b/>
                <w:bCs/>
                <w:sz w:val="22"/>
                <w:szCs w:val="22"/>
                <w:lang w:val="ru-RU"/>
              </w:rPr>
              <w:t>Субвенции бюджетам субъектов Российской Федерации и муниципальных образований</w:t>
            </w:r>
          </w:p>
        </w:tc>
        <w:tc>
          <w:tcPr>
            <w:tcW w:w="1275" w:type="dxa"/>
            <w:tcBorders>
              <w:left w:val="single" w:sz="1" w:space="0" w:color="000000"/>
              <w:bottom w:val="single" w:sz="1" w:space="0" w:color="000000"/>
            </w:tcBorders>
          </w:tcPr>
          <w:p w:rsidR="004735DC" w:rsidRPr="00146308" w:rsidRDefault="004735DC" w:rsidP="00423C9F">
            <w:pPr>
              <w:pStyle w:val="af1"/>
              <w:snapToGrid w:val="0"/>
              <w:spacing w:line="0" w:lineRule="atLeast"/>
              <w:jc w:val="both"/>
              <w:rPr>
                <w:b/>
                <w:bCs/>
                <w:lang w:val="ru-RU"/>
              </w:rPr>
            </w:pPr>
            <w:r>
              <w:rPr>
                <w:b/>
                <w:bCs/>
                <w:sz w:val="22"/>
                <w:szCs w:val="22"/>
                <w:lang w:val="ru-RU"/>
              </w:rPr>
              <w:t>73387</w:t>
            </w:r>
          </w:p>
        </w:tc>
        <w:tc>
          <w:tcPr>
            <w:tcW w:w="1277" w:type="dxa"/>
            <w:tcBorders>
              <w:left w:val="single" w:sz="1" w:space="0" w:color="000000"/>
              <w:bottom w:val="single" w:sz="1" w:space="0" w:color="000000"/>
              <w:right w:val="single" w:sz="1" w:space="0" w:color="000000"/>
            </w:tcBorders>
          </w:tcPr>
          <w:p w:rsidR="004735DC" w:rsidRPr="00146308" w:rsidRDefault="004735DC" w:rsidP="00423C9F">
            <w:pPr>
              <w:pStyle w:val="af1"/>
              <w:snapToGrid w:val="0"/>
              <w:spacing w:line="0" w:lineRule="atLeast"/>
              <w:jc w:val="both"/>
              <w:rPr>
                <w:b/>
                <w:bCs/>
                <w:lang w:val="ru-RU"/>
              </w:rPr>
            </w:pPr>
            <w:r>
              <w:rPr>
                <w:b/>
                <w:bCs/>
                <w:sz w:val="22"/>
                <w:szCs w:val="22"/>
                <w:lang w:val="ru-RU"/>
              </w:rPr>
              <w:t>76047</w:t>
            </w:r>
          </w:p>
        </w:tc>
      </w:tr>
      <w:tr w:rsidR="004735DC" w:rsidRPr="00E97D9B" w:rsidTr="00423C9F">
        <w:tc>
          <w:tcPr>
            <w:tcW w:w="2694" w:type="dxa"/>
            <w:tcBorders>
              <w:left w:val="single" w:sz="1" w:space="0" w:color="000000"/>
            </w:tcBorders>
          </w:tcPr>
          <w:p w:rsidR="004735DC" w:rsidRPr="00E97D9B" w:rsidRDefault="004735DC" w:rsidP="00423C9F">
            <w:pPr>
              <w:pStyle w:val="af1"/>
              <w:snapToGrid w:val="0"/>
              <w:spacing w:line="0" w:lineRule="atLeast"/>
              <w:jc w:val="both"/>
            </w:pPr>
            <w:r>
              <w:rPr>
                <w:sz w:val="22"/>
                <w:szCs w:val="22"/>
              </w:rPr>
              <w:t xml:space="preserve">2 02 35118 </w:t>
            </w:r>
            <w:r>
              <w:rPr>
                <w:sz w:val="22"/>
                <w:szCs w:val="22"/>
                <w:lang w:val="ru-RU"/>
              </w:rPr>
              <w:t>0</w:t>
            </w:r>
            <w:r w:rsidRPr="00E97D9B">
              <w:rPr>
                <w:sz w:val="22"/>
                <w:szCs w:val="22"/>
              </w:rPr>
              <w:t>0 0000 151</w:t>
            </w:r>
          </w:p>
        </w:tc>
        <w:tc>
          <w:tcPr>
            <w:tcW w:w="3969" w:type="dxa"/>
            <w:tcBorders>
              <w:left w:val="single" w:sz="1" w:space="0" w:color="000000"/>
            </w:tcBorders>
          </w:tcPr>
          <w:p w:rsidR="004735DC" w:rsidRPr="009A5496" w:rsidRDefault="004735DC" w:rsidP="00423C9F">
            <w:pPr>
              <w:pStyle w:val="af1"/>
              <w:snapToGrid w:val="0"/>
              <w:spacing w:line="0" w:lineRule="atLeast"/>
              <w:jc w:val="both"/>
              <w:rPr>
                <w:lang w:val="ru-RU"/>
              </w:rPr>
            </w:pPr>
            <w:r w:rsidRPr="009A5496">
              <w:rPr>
                <w:sz w:val="22"/>
                <w:szCs w:val="22"/>
                <w:lang w:val="ru-RU"/>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left w:val="single" w:sz="1" w:space="0" w:color="000000"/>
            </w:tcBorders>
          </w:tcPr>
          <w:p w:rsidR="004735DC" w:rsidRPr="00146308" w:rsidRDefault="004735DC" w:rsidP="00423C9F">
            <w:pPr>
              <w:pStyle w:val="af1"/>
              <w:snapToGrid w:val="0"/>
              <w:spacing w:line="0" w:lineRule="atLeast"/>
              <w:jc w:val="both"/>
              <w:rPr>
                <w:lang w:val="ru-RU"/>
              </w:rPr>
            </w:pPr>
            <w:r>
              <w:rPr>
                <w:sz w:val="22"/>
                <w:szCs w:val="22"/>
                <w:lang w:val="ru-RU"/>
              </w:rPr>
              <w:t>73387</w:t>
            </w:r>
          </w:p>
        </w:tc>
        <w:tc>
          <w:tcPr>
            <w:tcW w:w="1277" w:type="dxa"/>
            <w:tcBorders>
              <w:left w:val="single" w:sz="1" w:space="0" w:color="000000"/>
              <w:right w:val="single" w:sz="1" w:space="0" w:color="000000"/>
            </w:tcBorders>
          </w:tcPr>
          <w:p w:rsidR="004735DC" w:rsidRPr="00146308" w:rsidRDefault="004735DC" w:rsidP="00423C9F">
            <w:pPr>
              <w:pStyle w:val="af1"/>
              <w:snapToGrid w:val="0"/>
              <w:spacing w:line="0" w:lineRule="atLeast"/>
              <w:jc w:val="both"/>
              <w:rPr>
                <w:lang w:val="ru-RU"/>
              </w:rPr>
            </w:pPr>
            <w:r>
              <w:rPr>
                <w:sz w:val="22"/>
                <w:szCs w:val="22"/>
                <w:lang w:val="ru-RU"/>
              </w:rPr>
              <w:t>76047</w:t>
            </w:r>
          </w:p>
        </w:tc>
      </w:tr>
      <w:tr w:rsidR="004735DC" w:rsidRPr="00E97D9B" w:rsidTr="00423C9F">
        <w:tc>
          <w:tcPr>
            <w:tcW w:w="2694" w:type="dxa"/>
            <w:tcBorders>
              <w:left w:val="single" w:sz="1" w:space="0" w:color="000000"/>
              <w:bottom w:val="single" w:sz="1" w:space="0" w:color="000000"/>
            </w:tcBorders>
          </w:tcPr>
          <w:p w:rsidR="004735DC" w:rsidRPr="00E97D9B" w:rsidRDefault="004735DC" w:rsidP="00423C9F">
            <w:pPr>
              <w:pStyle w:val="af1"/>
              <w:snapToGrid w:val="0"/>
              <w:spacing w:line="0" w:lineRule="atLeast"/>
              <w:jc w:val="both"/>
            </w:pPr>
            <w:r>
              <w:rPr>
                <w:sz w:val="22"/>
                <w:szCs w:val="22"/>
              </w:rPr>
              <w:t xml:space="preserve">2 02 35118 </w:t>
            </w:r>
            <w:r>
              <w:rPr>
                <w:sz w:val="22"/>
                <w:szCs w:val="22"/>
                <w:lang w:val="ru-RU"/>
              </w:rPr>
              <w:t>1</w:t>
            </w:r>
            <w:r w:rsidRPr="00E97D9B">
              <w:rPr>
                <w:sz w:val="22"/>
                <w:szCs w:val="22"/>
              </w:rPr>
              <w:t>0 0000 151</w:t>
            </w:r>
          </w:p>
        </w:tc>
        <w:tc>
          <w:tcPr>
            <w:tcW w:w="3969" w:type="dxa"/>
            <w:tcBorders>
              <w:left w:val="single" w:sz="1" w:space="0" w:color="000000"/>
              <w:bottom w:val="single" w:sz="1" w:space="0" w:color="000000"/>
            </w:tcBorders>
          </w:tcPr>
          <w:p w:rsidR="004735DC" w:rsidRPr="009A5496" w:rsidRDefault="004735DC" w:rsidP="00423C9F">
            <w:pPr>
              <w:pStyle w:val="af1"/>
              <w:snapToGrid w:val="0"/>
              <w:spacing w:line="0" w:lineRule="atLeast"/>
              <w:jc w:val="both"/>
              <w:rPr>
                <w:lang w:val="ru-RU"/>
              </w:rPr>
            </w:pPr>
            <w:r w:rsidRPr="009A5496">
              <w:rPr>
                <w:sz w:val="22"/>
                <w:szCs w:val="22"/>
                <w:lang w:val="ru-RU"/>
              </w:rPr>
              <w:t>Субвенции бюджетам</w:t>
            </w:r>
            <w:r>
              <w:rPr>
                <w:sz w:val="22"/>
                <w:szCs w:val="22"/>
                <w:lang w:val="ru-RU"/>
              </w:rPr>
              <w:t xml:space="preserve"> поселений </w:t>
            </w:r>
            <w:r w:rsidRPr="009A5496">
              <w:rPr>
                <w:sz w:val="22"/>
                <w:szCs w:val="22"/>
                <w:lang w:val="ru-RU"/>
              </w:rPr>
              <w:t xml:space="preserve"> на осуществление первичного воинского учета на территориях, где отсутствуют военные комиссариаты</w:t>
            </w:r>
          </w:p>
        </w:tc>
        <w:tc>
          <w:tcPr>
            <w:tcW w:w="1275" w:type="dxa"/>
            <w:tcBorders>
              <w:left w:val="single" w:sz="1" w:space="0" w:color="000000"/>
              <w:bottom w:val="single" w:sz="1" w:space="0" w:color="000000"/>
            </w:tcBorders>
          </w:tcPr>
          <w:p w:rsidR="004735DC" w:rsidRPr="00146308" w:rsidRDefault="004735DC" w:rsidP="00423C9F">
            <w:pPr>
              <w:pStyle w:val="af1"/>
              <w:snapToGrid w:val="0"/>
              <w:spacing w:line="0" w:lineRule="atLeast"/>
              <w:jc w:val="both"/>
              <w:rPr>
                <w:lang w:val="ru-RU"/>
              </w:rPr>
            </w:pPr>
            <w:r>
              <w:rPr>
                <w:sz w:val="22"/>
                <w:szCs w:val="22"/>
                <w:lang w:val="ru-RU"/>
              </w:rPr>
              <w:t>73387</w:t>
            </w:r>
          </w:p>
        </w:tc>
        <w:tc>
          <w:tcPr>
            <w:tcW w:w="1277" w:type="dxa"/>
            <w:tcBorders>
              <w:left w:val="single" w:sz="1" w:space="0" w:color="000000"/>
              <w:bottom w:val="single" w:sz="1" w:space="0" w:color="000000"/>
              <w:right w:val="single" w:sz="1" w:space="0" w:color="000000"/>
            </w:tcBorders>
          </w:tcPr>
          <w:p w:rsidR="004735DC" w:rsidRPr="00146308" w:rsidRDefault="004735DC" w:rsidP="00423C9F">
            <w:pPr>
              <w:pStyle w:val="af1"/>
              <w:snapToGrid w:val="0"/>
              <w:spacing w:line="0" w:lineRule="atLeast"/>
              <w:jc w:val="both"/>
              <w:rPr>
                <w:lang w:val="ru-RU"/>
              </w:rPr>
            </w:pPr>
            <w:r>
              <w:rPr>
                <w:sz w:val="22"/>
                <w:szCs w:val="22"/>
                <w:lang w:val="ru-RU"/>
              </w:rPr>
              <w:t>76047</w:t>
            </w:r>
          </w:p>
        </w:tc>
      </w:tr>
    </w:tbl>
    <w:p w:rsidR="004735DC" w:rsidRPr="0040115B" w:rsidRDefault="004735DC" w:rsidP="004735DC">
      <w:pPr>
        <w:pStyle w:val="21"/>
        <w:spacing w:line="0" w:lineRule="atLeast"/>
        <w:jc w:val="both"/>
        <w:rPr>
          <w:rFonts w:ascii="Times New Roman" w:hAnsi="Times New Roman" w:cs="Times New Roman"/>
          <w:sz w:val="24"/>
          <w:szCs w:val="24"/>
        </w:rPr>
      </w:pPr>
    </w:p>
    <w:p w:rsidR="004735DC" w:rsidRPr="0040115B" w:rsidRDefault="004735DC" w:rsidP="004735DC">
      <w:pPr>
        <w:pStyle w:val="21"/>
        <w:spacing w:line="0" w:lineRule="atLeast"/>
        <w:jc w:val="both"/>
        <w:rPr>
          <w:rFonts w:ascii="Times New Roman" w:hAnsi="Times New Roman" w:cs="Times New Roman"/>
          <w:sz w:val="24"/>
          <w:szCs w:val="24"/>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jc w:val="right"/>
        <w:rPr>
          <w:color w:val="000000"/>
        </w:rPr>
      </w:pPr>
    </w:p>
    <w:p w:rsidR="004735DC" w:rsidRDefault="004735DC" w:rsidP="004735DC">
      <w:pPr>
        <w:jc w:val="right"/>
        <w:rPr>
          <w:color w:val="000000"/>
        </w:rPr>
      </w:pPr>
    </w:p>
    <w:p w:rsidR="004735DC" w:rsidRDefault="004735DC" w:rsidP="004735DC">
      <w:pPr>
        <w:jc w:val="right"/>
        <w:rPr>
          <w:color w:val="000000"/>
        </w:rPr>
      </w:pPr>
    </w:p>
    <w:p w:rsidR="004735DC" w:rsidRDefault="004735DC" w:rsidP="004735DC">
      <w:pPr>
        <w:jc w:val="right"/>
        <w:rPr>
          <w:color w:val="000000"/>
        </w:rPr>
      </w:pPr>
    </w:p>
    <w:p w:rsidR="004735DC" w:rsidRDefault="004735DC" w:rsidP="004735DC">
      <w:pPr>
        <w:jc w:val="right"/>
        <w:rPr>
          <w:color w:val="000000"/>
        </w:rPr>
      </w:pPr>
    </w:p>
    <w:p w:rsidR="004735DC" w:rsidRPr="0040115B" w:rsidRDefault="004735DC" w:rsidP="004735DC">
      <w:pPr>
        <w:jc w:val="right"/>
        <w:rPr>
          <w:color w:val="000000"/>
        </w:rPr>
      </w:pPr>
    </w:p>
    <w:p w:rsidR="004735DC" w:rsidRPr="0040115B" w:rsidRDefault="004735DC" w:rsidP="004735DC">
      <w:pPr>
        <w:pStyle w:val="21"/>
        <w:spacing w:line="0" w:lineRule="atLeast"/>
        <w:jc w:val="both"/>
        <w:rPr>
          <w:rFonts w:ascii="Times New Roman" w:hAnsi="Times New Roman" w:cs="Times New Roman"/>
          <w:sz w:val="24"/>
          <w:szCs w:val="24"/>
        </w:rPr>
      </w:pPr>
    </w:p>
    <w:p w:rsidR="004735DC" w:rsidRDefault="004735DC" w:rsidP="004735DC">
      <w:pPr>
        <w:jc w:val="center"/>
        <w:rPr>
          <w:color w:val="000000"/>
          <w:sz w:val="20"/>
          <w:szCs w:val="20"/>
        </w:rPr>
      </w:pPr>
      <w:r w:rsidRPr="004D7AB2">
        <w:rPr>
          <w:color w:val="000000"/>
          <w:sz w:val="20"/>
          <w:szCs w:val="20"/>
        </w:rPr>
        <w:t>Приложение №7</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pStyle w:val="21"/>
        <w:spacing w:line="0" w:lineRule="atLeast"/>
        <w:jc w:val="both"/>
        <w:rPr>
          <w:rFonts w:ascii="Times New Roman" w:hAnsi="Times New Roman" w:cs="Times New Roman"/>
          <w:sz w:val="22"/>
          <w:szCs w:val="22"/>
        </w:rPr>
      </w:pPr>
    </w:p>
    <w:p w:rsidR="004735DC" w:rsidRPr="00E97D9B" w:rsidRDefault="004735DC" w:rsidP="004735DC">
      <w:pPr>
        <w:spacing w:line="0" w:lineRule="atLeast"/>
        <w:jc w:val="center"/>
        <w:rPr>
          <w:b/>
          <w:sz w:val="22"/>
          <w:szCs w:val="22"/>
        </w:rPr>
      </w:pPr>
      <w:r w:rsidRPr="00E97D9B">
        <w:rPr>
          <w:b/>
          <w:sz w:val="22"/>
          <w:szCs w:val="22"/>
        </w:rPr>
        <w:t>Прогнозируемое поступление доходов в бюджет Ниженского сельсовета</w:t>
      </w:r>
      <w:r w:rsidRPr="00E97D9B">
        <w:rPr>
          <w:sz w:val="22"/>
          <w:szCs w:val="22"/>
        </w:rPr>
        <w:t xml:space="preserve"> </w:t>
      </w:r>
      <w:r>
        <w:rPr>
          <w:b/>
          <w:sz w:val="22"/>
          <w:szCs w:val="22"/>
        </w:rPr>
        <w:t>Черемисиновского р</w:t>
      </w:r>
      <w:r w:rsidRPr="00E97D9B">
        <w:rPr>
          <w:b/>
          <w:sz w:val="22"/>
          <w:szCs w:val="22"/>
        </w:rPr>
        <w:t>айона Курс</w:t>
      </w:r>
      <w:r>
        <w:rPr>
          <w:b/>
          <w:sz w:val="22"/>
          <w:szCs w:val="22"/>
        </w:rPr>
        <w:t>кой области на 2018</w:t>
      </w:r>
      <w:r w:rsidRPr="00E97D9B">
        <w:rPr>
          <w:b/>
          <w:sz w:val="22"/>
          <w:szCs w:val="22"/>
        </w:rPr>
        <w:t xml:space="preserve"> год</w:t>
      </w:r>
    </w:p>
    <w:p w:rsidR="004735DC" w:rsidRPr="00E97D9B" w:rsidRDefault="004735DC" w:rsidP="004735DC">
      <w:pPr>
        <w:spacing w:line="0" w:lineRule="atLeast"/>
        <w:jc w:val="center"/>
        <w:rPr>
          <w:sz w:val="22"/>
          <w:szCs w:val="22"/>
        </w:rPr>
      </w:pPr>
      <w:r w:rsidRPr="00E97D9B">
        <w:rPr>
          <w:sz w:val="22"/>
          <w:szCs w:val="22"/>
        </w:rPr>
        <w:t xml:space="preserve">                                                                                                                                         (рублей)</w:t>
      </w:r>
    </w:p>
    <w:tbl>
      <w:tblPr>
        <w:tblW w:w="0" w:type="auto"/>
        <w:tblInd w:w="-5" w:type="dxa"/>
        <w:tblLayout w:type="fixed"/>
        <w:tblLook w:val="0000"/>
      </w:tblPr>
      <w:tblGrid>
        <w:gridCol w:w="5148"/>
        <w:gridCol w:w="3045"/>
        <w:gridCol w:w="1083"/>
      </w:tblGrid>
      <w:tr w:rsidR="004735DC" w:rsidRPr="00E97D9B" w:rsidTr="00423C9F">
        <w:tc>
          <w:tcPr>
            <w:tcW w:w="5148"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rPr>
            </w:pPr>
            <w:r w:rsidRPr="00E97D9B">
              <w:rPr>
                <w:b/>
                <w:sz w:val="22"/>
                <w:szCs w:val="22"/>
              </w:rPr>
              <w:t>Наименование доход</w:t>
            </w:r>
            <w:r>
              <w:rPr>
                <w:b/>
                <w:sz w:val="22"/>
                <w:szCs w:val="22"/>
              </w:rPr>
              <w:t>ов</w:t>
            </w:r>
          </w:p>
        </w:tc>
        <w:tc>
          <w:tcPr>
            <w:tcW w:w="3045"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rPr>
            </w:pPr>
            <w:r w:rsidRPr="00E97D9B">
              <w:rPr>
                <w:b/>
                <w:sz w:val="22"/>
                <w:szCs w:val="22"/>
              </w:rPr>
              <w:t>Код бюджетной классификации</w:t>
            </w:r>
            <w:r>
              <w:rPr>
                <w:b/>
                <w:sz w:val="22"/>
                <w:szCs w:val="22"/>
              </w:rPr>
              <w:t xml:space="preserve"> Российской Федерации</w:t>
            </w:r>
          </w:p>
        </w:tc>
        <w:tc>
          <w:tcPr>
            <w:tcW w:w="1083" w:type="dxa"/>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sidRPr="00E97D9B">
              <w:rPr>
                <w:b/>
                <w:sz w:val="22"/>
                <w:szCs w:val="22"/>
              </w:rPr>
              <w:t>Сумма</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1</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2</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sidRPr="00E97D9B">
              <w:rPr>
                <w:sz w:val="22"/>
                <w:szCs w:val="22"/>
              </w:rPr>
              <w:t>3</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Всего доходов</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p>
        </w:tc>
        <w:tc>
          <w:tcPr>
            <w:tcW w:w="1083" w:type="dxa"/>
            <w:tcBorders>
              <w:left w:val="single" w:sz="4" w:space="0" w:color="000000"/>
              <w:bottom w:val="single" w:sz="4" w:space="0" w:color="000000"/>
              <w:right w:val="single" w:sz="4" w:space="0" w:color="000000"/>
            </w:tcBorders>
          </w:tcPr>
          <w:p w:rsidR="004735DC" w:rsidRPr="009B7C09" w:rsidRDefault="004735DC" w:rsidP="00423C9F">
            <w:pPr>
              <w:snapToGrid w:val="0"/>
              <w:spacing w:line="0" w:lineRule="atLeast"/>
              <w:jc w:val="both"/>
              <w:rPr>
                <w:b/>
              </w:rPr>
            </w:pPr>
            <w:r>
              <w:rPr>
                <w:b/>
                <w:sz w:val="22"/>
                <w:szCs w:val="22"/>
              </w:rPr>
              <w:t>1449883</w:t>
            </w:r>
          </w:p>
        </w:tc>
      </w:tr>
      <w:tr w:rsidR="004735DC" w:rsidRPr="00E97D9B" w:rsidTr="00423C9F">
        <w:trPr>
          <w:trHeight w:val="120"/>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Налоговые и неналоговые доходы</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1 00 00000 00 0000 000</w:t>
            </w:r>
          </w:p>
        </w:tc>
        <w:tc>
          <w:tcPr>
            <w:tcW w:w="1083" w:type="dxa"/>
            <w:tcBorders>
              <w:left w:val="single" w:sz="4" w:space="0" w:color="000000"/>
              <w:bottom w:val="single" w:sz="4" w:space="0" w:color="000000"/>
              <w:right w:val="single" w:sz="4" w:space="0" w:color="000000"/>
            </w:tcBorders>
          </w:tcPr>
          <w:p w:rsidR="004735DC" w:rsidRPr="009B7C09" w:rsidRDefault="004735DC" w:rsidP="00423C9F">
            <w:pPr>
              <w:snapToGrid w:val="0"/>
              <w:spacing w:line="0" w:lineRule="atLeast"/>
              <w:jc w:val="both"/>
              <w:rPr>
                <w:b/>
              </w:rPr>
            </w:pPr>
            <w:r>
              <w:rPr>
                <w:b/>
                <w:sz w:val="22"/>
                <w:szCs w:val="22"/>
              </w:rPr>
              <w:t>1058133</w:t>
            </w:r>
            <w:r w:rsidRPr="009B7C09">
              <w:rPr>
                <w:b/>
                <w:sz w:val="22"/>
                <w:szCs w:val="22"/>
              </w:rPr>
              <w:t xml:space="preserve"> </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Налоги на прибыль, доходы</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1 01 00000 00 0000 000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rPr>
            </w:pPr>
            <w:r>
              <w:rPr>
                <w:b/>
                <w:sz w:val="22"/>
                <w:szCs w:val="22"/>
              </w:rPr>
              <w:t>101078</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Налог на доходы физических лиц</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1 01 02000 01 0000 110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rPr>
            </w:pPr>
            <w:r>
              <w:rPr>
                <w:b/>
                <w:sz w:val="22"/>
                <w:szCs w:val="22"/>
              </w:rPr>
              <w:t>101078</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1 01 02010 01 0000 110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r>
              <w:rPr>
                <w:sz w:val="22"/>
                <w:szCs w:val="22"/>
              </w:rPr>
              <w:t>101078</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101 02030 01 0000 110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r>
              <w:t>-</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Налоги на имущество</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1 06 00000 00 0000 000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957055</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Налог на имущество физических лиц</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1 06 01000 00 0000 110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22084</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1 06 01030 10 0000 110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22084</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Земельный налог</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1 06 06000 00 0000 110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rPr>
                <w:b/>
              </w:rPr>
            </w:pPr>
            <w:r>
              <w:rPr>
                <w:b/>
                <w:sz w:val="22"/>
                <w:szCs w:val="22"/>
              </w:rPr>
              <w:t>934971</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Земельный налог с организаций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1 06 06030 00 0000 110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609461</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1 06 06033 10 0000 110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609461</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Земельный налог с физических лиц</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1 06 06040 00 0000 110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325510</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1 06 06043 10 0000 110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325510</w:t>
            </w:r>
          </w:p>
        </w:tc>
      </w:tr>
      <w:tr w:rsidR="004735DC" w:rsidRPr="00E97D9B" w:rsidTr="00423C9F">
        <w:trPr>
          <w:trHeight w:val="329"/>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Безвозмездные поступления</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2 00 00000 00 0000 000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391750</w:t>
            </w:r>
          </w:p>
        </w:tc>
      </w:tr>
      <w:tr w:rsidR="004735DC" w:rsidRPr="00E97D9B" w:rsidTr="00423C9F">
        <w:trPr>
          <w:trHeight w:val="631"/>
        </w:trPr>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Безвозмездные поступления от других бюджетов бюджетной системы Российской Федерации</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2 02 00000 00 0000 000</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391750</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Дотации бюджетам субъектов Российской Федерации и муниципальных образований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 xml:space="preserve">2 02 </w:t>
            </w:r>
            <w:r>
              <w:rPr>
                <w:sz w:val="22"/>
                <w:szCs w:val="22"/>
              </w:rPr>
              <w:t>15</w:t>
            </w:r>
            <w:r w:rsidRPr="00E97D9B">
              <w:rPr>
                <w:sz w:val="22"/>
                <w:szCs w:val="22"/>
              </w:rPr>
              <w:t>000 00 0000 151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319139</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Дотации бюджетам поселений на выравнивание бюджетной обеспеченности</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2 02 15001 10 0000 151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262098</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Дотации бюджетам сельских поселений на поддержку мер по обеспечению сбалансированности бюджетов</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2 02 15002 10 0000 151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57041</w:t>
            </w:r>
          </w:p>
        </w:tc>
      </w:tr>
      <w:tr w:rsidR="004735DC" w:rsidRPr="00E97D9B" w:rsidTr="00423C9F">
        <w:tc>
          <w:tcPr>
            <w:tcW w:w="5148" w:type="dxa"/>
            <w:tcBorders>
              <w:left w:val="single" w:sz="4" w:space="0" w:color="000000"/>
              <w:bottom w:val="single" w:sz="4" w:space="0" w:color="000000"/>
            </w:tcBorders>
          </w:tcPr>
          <w:p w:rsidR="004735DC" w:rsidRPr="00302033" w:rsidRDefault="004735DC" w:rsidP="00423C9F">
            <w:pPr>
              <w:snapToGrid w:val="0"/>
              <w:spacing w:line="0" w:lineRule="atLeast"/>
              <w:jc w:val="both"/>
              <w:rPr>
                <w:b/>
                <w:color w:val="000000"/>
              </w:rPr>
            </w:pPr>
            <w:r w:rsidRPr="00302033">
              <w:rPr>
                <w:b/>
                <w:color w:val="000000"/>
                <w:sz w:val="22"/>
                <w:szCs w:val="22"/>
              </w:rPr>
              <w:t>Субсидии бюджетам бюджетной системы Российской Федерации (межбюджетные субсидии)</w:t>
            </w:r>
          </w:p>
        </w:tc>
        <w:tc>
          <w:tcPr>
            <w:tcW w:w="3045" w:type="dxa"/>
            <w:tcBorders>
              <w:left w:val="single" w:sz="4" w:space="0" w:color="000000"/>
              <w:bottom w:val="single" w:sz="4" w:space="0" w:color="000000"/>
            </w:tcBorders>
          </w:tcPr>
          <w:p w:rsidR="004735DC" w:rsidRPr="00302033" w:rsidRDefault="004735DC" w:rsidP="00423C9F">
            <w:pPr>
              <w:snapToGrid w:val="0"/>
              <w:spacing w:line="0" w:lineRule="atLeast"/>
              <w:jc w:val="both"/>
              <w:rPr>
                <w:b/>
              </w:rPr>
            </w:pPr>
            <w:r>
              <w:rPr>
                <w:b/>
                <w:sz w:val="22"/>
                <w:szCs w:val="22"/>
              </w:rPr>
              <w:t>202 29000 00 0000 151</w:t>
            </w:r>
          </w:p>
        </w:tc>
        <w:tc>
          <w:tcPr>
            <w:tcW w:w="1083" w:type="dxa"/>
            <w:tcBorders>
              <w:left w:val="single" w:sz="4" w:space="0" w:color="000000"/>
              <w:bottom w:val="single" w:sz="4" w:space="0" w:color="000000"/>
              <w:right w:val="single" w:sz="4" w:space="0" w:color="000000"/>
            </w:tcBorders>
          </w:tcPr>
          <w:p w:rsidR="004735DC" w:rsidRPr="00302033" w:rsidRDefault="004735DC" w:rsidP="00423C9F">
            <w:pPr>
              <w:snapToGrid w:val="0"/>
              <w:spacing w:line="0" w:lineRule="atLeast"/>
              <w:jc w:val="center"/>
              <w:rPr>
                <w:b/>
              </w:rPr>
            </w:pPr>
            <w:r>
              <w:rPr>
                <w:b/>
              </w:rPr>
              <w:t>-</w:t>
            </w:r>
          </w:p>
        </w:tc>
      </w:tr>
      <w:tr w:rsidR="004735DC" w:rsidRPr="00E97D9B" w:rsidTr="00423C9F">
        <w:tc>
          <w:tcPr>
            <w:tcW w:w="5148" w:type="dxa"/>
            <w:tcBorders>
              <w:left w:val="single" w:sz="4" w:space="0" w:color="000000"/>
              <w:bottom w:val="single" w:sz="4" w:space="0" w:color="000000"/>
            </w:tcBorders>
          </w:tcPr>
          <w:p w:rsidR="004735DC" w:rsidRPr="00302033" w:rsidRDefault="004735DC" w:rsidP="00423C9F">
            <w:pPr>
              <w:snapToGrid w:val="0"/>
              <w:spacing w:line="0" w:lineRule="atLeast"/>
              <w:jc w:val="both"/>
              <w:rPr>
                <w:color w:val="000000"/>
              </w:rPr>
            </w:pPr>
            <w:r w:rsidRPr="00302033">
              <w:rPr>
                <w:color w:val="000000"/>
                <w:sz w:val="22"/>
                <w:szCs w:val="22"/>
              </w:rPr>
              <w:t>Прочие субсидии бюджетам сельских поселений</w:t>
            </w:r>
          </w:p>
        </w:tc>
        <w:tc>
          <w:tcPr>
            <w:tcW w:w="3045" w:type="dxa"/>
            <w:tcBorders>
              <w:left w:val="single" w:sz="4" w:space="0" w:color="000000"/>
              <w:bottom w:val="single" w:sz="4" w:space="0" w:color="000000"/>
            </w:tcBorders>
          </w:tcPr>
          <w:p w:rsidR="004735DC" w:rsidRPr="00302033" w:rsidRDefault="004735DC" w:rsidP="00423C9F">
            <w:pPr>
              <w:snapToGrid w:val="0"/>
              <w:spacing w:line="0" w:lineRule="atLeast"/>
              <w:jc w:val="both"/>
            </w:pPr>
            <w:r>
              <w:rPr>
                <w:sz w:val="22"/>
                <w:szCs w:val="22"/>
              </w:rPr>
              <w:t>202 29999 10 0000 151</w:t>
            </w:r>
          </w:p>
        </w:tc>
        <w:tc>
          <w:tcPr>
            <w:tcW w:w="1083" w:type="dxa"/>
            <w:tcBorders>
              <w:left w:val="single" w:sz="4" w:space="0" w:color="000000"/>
              <w:bottom w:val="single" w:sz="4" w:space="0" w:color="000000"/>
              <w:right w:val="single" w:sz="4" w:space="0" w:color="000000"/>
            </w:tcBorders>
          </w:tcPr>
          <w:p w:rsidR="004735DC" w:rsidRPr="00302033" w:rsidRDefault="004735DC" w:rsidP="00423C9F">
            <w:pPr>
              <w:snapToGrid w:val="0"/>
              <w:spacing w:line="0" w:lineRule="atLeast"/>
              <w:jc w:val="center"/>
            </w:pPr>
            <w:r>
              <w:rPr>
                <w:sz w:val="22"/>
                <w:szCs w:val="22"/>
              </w:rPr>
              <w:t>-</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Субвенции бюджетам субъектов Российской Федерации и муниципальных образований</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2 02 03000 00 0000 151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72611</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Субвенции  бюджетам</w:t>
            </w:r>
            <w:r w:rsidRPr="00E97D9B">
              <w:rPr>
                <w:color w:val="000000"/>
                <w:sz w:val="22"/>
                <w:szCs w:val="22"/>
              </w:rPr>
              <w:t xml:space="preserve"> на осуществление первичного воинского учета на территориях, где отсутствуют военные комиссариаты</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Pr>
                <w:sz w:val="22"/>
                <w:szCs w:val="22"/>
              </w:rPr>
              <w:t>2 02 35118 0</w:t>
            </w:r>
            <w:r w:rsidRPr="00E97D9B">
              <w:rPr>
                <w:sz w:val="22"/>
                <w:szCs w:val="22"/>
              </w:rPr>
              <w:t>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72611</w:t>
            </w:r>
          </w:p>
        </w:tc>
      </w:tr>
      <w:tr w:rsidR="004735DC" w:rsidRPr="00E97D9B" w:rsidTr="00423C9F">
        <w:tc>
          <w:tcPr>
            <w:tcW w:w="5148"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304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2 02 35118 10 0000 151</w:t>
            </w:r>
          </w:p>
        </w:tc>
        <w:tc>
          <w:tcPr>
            <w:tcW w:w="1083"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72611</w:t>
            </w:r>
          </w:p>
        </w:tc>
      </w:tr>
    </w:tbl>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Pr="0040115B" w:rsidRDefault="004735DC" w:rsidP="004735DC">
      <w:pPr>
        <w:pStyle w:val="21"/>
        <w:spacing w:line="0" w:lineRule="atLeast"/>
        <w:jc w:val="both"/>
        <w:rPr>
          <w:rFonts w:ascii="Times New Roman" w:hAnsi="Times New Roman" w:cs="Times New Roman"/>
          <w:sz w:val="24"/>
          <w:szCs w:val="24"/>
        </w:rPr>
      </w:pPr>
    </w:p>
    <w:p w:rsidR="004735DC" w:rsidRDefault="004735DC" w:rsidP="004735DC">
      <w:pPr>
        <w:jc w:val="center"/>
        <w:rPr>
          <w:color w:val="000000"/>
          <w:sz w:val="20"/>
          <w:szCs w:val="20"/>
        </w:rPr>
      </w:pPr>
      <w:r w:rsidRPr="004D7AB2">
        <w:rPr>
          <w:color w:val="000000"/>
          <w:sz w:val="20"/>
          <w:szCs w:val="20"/>
        </w:rPr>
        <w:t>Приложение №8</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jc w:val="right"/>
        <w:rPr>
          <w:sz w:val="22"/>
          <w:szCs w:val="22"/>
        </w:rPr>
      </w:pPr>
    </w:p>
    <w:p w:rsidR="004735DC" w:rsidRPr="00E97D9B" w:rsidRDefault="004735DC" w:rsidP="004735DC">
      <w:pPr>
        <w:spacing w:line="0" w:lineRule="atLeast"/>
        <w:jc w:val="center"/>
        <w:rPr>
          <w:b/>
          <w:sz w:val="22"/>
          <w:szCs w:val="22"/>
        </w:rPr>
      </w:pPr>
      <w:r w:rsidRPr="00E97D9B">
        <w:rPr>
          <w:b/>
          <w:sz w:val="22"/>
          <w:szCs w:val="22"/>
        </w:rPr>
        <w:t>Прогнозируемое поступление доходов в бюджет Ниженского сельсовета</w:t>
      </w:r>
      <w:r w:rsidRPr="00E97D9B">
        <w:rPr>
          <w:sz w:val="22"/>
          <w:szCs w:val="22"/>
        </w:rPr>
        <w:t xml:space="preserve"> </w:t>
      </w:r>
      <w:r w:rsidRPr="00E97D9B">
        <w:rPr>
          <w:b/>
          <w:sz w:val="22"/>
          <w:szCs w:val="22"/>
        </w:rPr>
        <w:t>Черемисиновског</w:t>
      </w:r>
      <w:r>
        <w:rPr>
          <w:b/>
          <w:sz w:val="22"/>
          <w:szCs w:val="22"/>
        </w:rPr>
        <w:t>о Района Курской области на 2019-2020</w:t>
      </w:r>
      <w:r w:rsidRPr="00E97D9B">
        <w:rPr>
          <w:b/>
          <w:sz w:val="22"/>
          <w:szCs w:val="22"/>
        </w:rPr>
        <w:t xml:space="preserve"> год</w:t>
      </w:r>
    </w:p>
    <w:p w:rsidR="004735DC" w:rsidRPr="00E97D9B" w:rsidRDefault="004735DC" w:rsidP="004735DC">
      <w:pPr>
        <w:spacing w:line="0" w:lineRule="atLeast"/>
        <w:jc w:val="right"/>
        <w:rPr>
          <w:sz w:val="22"/>
          <w:szCs w:val="22"/>
        </w:rPr>
      </w:pPr>
      <w:r w:rsidRPr="00E97D9B">
        <w:rPr>
          <w:sz w:val="22"/>
          <w:szCs w:val="22"/>
        </w:rPr>
        <w:t>(рублей)</w:t>
      </w:r>
    </w:p>
    <w:tbl>
      <w:tblPr>
        <w:tblW w:w="0" w:type="auto"/>
        <w:tblInd w:w="-5" w:type="dxa"/>
        <w:tblLayout w:type="fixed"/>
        <w:tblLook w:val="0000"/>
      </w:tblPr>
      <w:tblGrid>
        <w:gridCol w:w="3369"/>
        <w:gridCol w:w="2835"/>
        <w:gridCol w:w="1559"/>
        <w:gridCol w:w="1711"/>
      </w:tblGrid>
      <w:tr w:rsidR="004735DC" w:rsidRPr="00E97D9B" w:rsidTr="00423C9F">
        <w:tc>
          <w:tcPr>
            <w:tcW w:w="3369"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i/>
              </w:rPr>
            </w:pPr>
            <w:r w:rsidRPr="00E97D9B">
              <w:rPr>
                <w:b/>
                <w:i/>
                <w:sz w:val="22"/>
                <w:szCs w:val="22"/>
              </w:rPr>
              <w:t>Наименование дохода</w:t>
            </w:r>
          </w:p>
        </w:tc>
        <w:tc>
          <w:tcPr>
            <w:tcW w:w="2835"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i/>
              </w:rPr>
            </w:pPr>
            <w:r w:rsidRPr="00E97D9B">
              <w:rPr>
                <w:b/>
                <w:i/>
                <w:sz w:val="22"/>
                <w:szCs w:val="22"/>
              </w:rPr>
              <w:t>Код дохода по бюджетной классификации</w:t>
            </w:r>
          </w:p>
        </w:tc>
        <w:tc>
          <w:tcPr>
            <w:tcW w:w="1559"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i/>
              </w:rPr>
            </w:pPr>
            <w:r>
              <w:rPr>
                <w:b/>
                <w:i/>
                <w:sz w:val="22"/>
                <w:szCs w:val="22"/>
              </w:rPr>
              <w:t>Сумма на 2019</w:t>
            </w:r>
            <w:r w:rsidRPr="00E97D9B">
              <w:rPr>
                <w:b/>
                <w:i/>
                <w:sz w:val="22"/>
                <w:szCs w:val="22"/>
              </w:rPr>
              <w:t xml:space="preserve"> год</w:t>
            </w:r>
          </w:p>
        </w:tc>
        <w:tc>
          <w:tcPr>
            <w:tcW w:w="1711" w:type="dxa"/>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i/>
              </w:rPr>
            </w:pPr>
            <w:r>
              <w:rPr>
                <w:b/>
                <w:i/>
                <w:sz w:val="22"/>
                <w:szCs w:val="22"/>
              </w:rPr>
              <w:t>Сумма на 2020</w:t>
            </w:r>
            <w:r w:rsidRPr="00E97D9B">
              <w:rPr>
                <w:b/>
                <w:i/>
                <w:sz w:val="22"/>
                <w:szCs w:val="22"/>
              </w:rPr>
              <w:t xml:space="preserve"> год</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1</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2</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3</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sidRPr="00E97D9B">
              <w:rPr>
                <w:sz w:val="22"/>
                <w:szCs w:val="22"/>
              </w:rPr>
              <w:t>4</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Всего доходов</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Pr>
                <w:b/>
                <w:sz w:val="22"/>
                <w:szCs w:val="22"/>
              </w:rPr>
              <w:t>1368465</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rPr>
            </w:pPr>
            <w:r>
              <w:rPr>
                <w:b/>
                <w:sz w:val="22"/>
                <w:szCs w:val="22"/>
              </w:rPr>
              <w:t>1364669</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Налоговые и неналоговые доходы</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1 00 00000 00 0000 000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Pr>
                <w:b/>
                <w:sz w:val="22"/>
                <w:szCs w:val="22"/>
              </w:rPr>
              <w:t>1067053</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rPr>
            </w:pPr>
            <w:r>
              <w:rPr>
                <w:b/>
                <w:sz w:val="22"/>
                <w:szCs w:val="22"/>
              </w:rPr>
              <w:t>1078943</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Налоги на прибыль, доходы</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1 01 00000 00 0000 000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Pr>
                <w:b/>
                <w:sz w:val="22"/>
                <w:szCs w:val="22"/>
              </w:rPr>
              <w:t>109998</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rPr>
            </w:pPr>
            <w:r>
              <w:rPr>
                <w:b/>
                <w:sz w:val="22"/>
                <w:szCs w:val="22"/>
              </w:rPr>
              <w:t>121888</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Налог на доходы физических лиц</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1 01 02000 01 0000 110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pPr>
            <w:r>
              <w:rPr>
                <w:sz w:val="22"/>
                <w:szCs w:val="22"/>
              </w:rPr>
              <w:t>109998</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r>
              <w:rPr>
                <w:sz w:val="22"/>
                <w:szCs w:val="22"/>
              </w:rPr>
              <w:t>121888</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1 01 02010 01 0000 110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pPr>
            <w:r>
              <w:rPr>
                <w:sz w:val="22"/>
                <w:szCs w:val="22"/>
              </w:rPr>
              <w:t>109998</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r>
              <w:rPr>
                <w:sz w:val="22"/>
                <w:szCs w:val="22"/>
              </w:rPr>
              <w:t>121888</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101 02030 01 0000 110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both"/>
            </w:pPr>
            <w:r>
              <w:t>-</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r>
              <w:rPr>
                <w:sz w:val="22"/>
                <w:szCs w:val="22"/>
              </w:rPr>
              <w:t>-</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Налоги на имущество</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1 06 00000 00 0000 000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957055</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957055</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Налог на имущество физических лиц</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1 06 01000 00 0000 110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22084</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22084</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1 06 01030 10 0000 110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22084</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22084</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Земельный налог</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1 06 06000 00 0000 110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rPr>
                <w:b/>
              </w:rPr>
            </w:pPr>
            <w:r>
              <w:rPr>
                <w:b/>
                <w:sz w:val="22"/>
                <w:szCs w:val="22"/>
              </w:rPr>
              <w:t>934971</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rPr>
                <w:b/>
              </w:rPr>
            </w:pPr>
            <w:r>
              <w:rPr>
                <w:b/>
                <w:sz w:val="22"/>
                <w:szCs w:val="22"/>
              </w:rPr>
              <w:t>934971</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Земельный налог с организаций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1 06 06030 00 0000 110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609461</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609461</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1 06 06033 10 0000 110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609461</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609461</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Земельный налог с физических лиц</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1 06 06040 00 0000 110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325510</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325510</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1 06 06043 10 0000 110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325510</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325510</w:t>
            </w:r>
          </w:p>
        </w:tc>
      </w:tr>
      <w:tr w:rsidR="004735DC" w:rsidRPr="00E97D9B" w:rsidTr="00423C9F">
        <w:trPr>
          <w:trHeight w:val="329"/>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Безвозмездные поступления</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2 00 00000 00 0000 000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301412</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285726</w:t>
            </w:r>
          </w:p>
        </w:tc>
      </w:tr>
      <w:tr w:rsidR="004735DC" w:rsidRPr="00E97D9B" w:rsidTr="00423C9F">
        <w:trPr>
          <w:trHeight w:val="631"/>
        </w:trPr>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Безвозмездные поступления от других бюджетов бюджетной системы Российской Федерации</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2 02 00000 00 0000 000</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301412</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285726</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Дотации бюджетам субъектов Российской Федерации и муниципальных образований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 xml:space="preserve">2 02 </w:t>
            </w:r>
            <w:r>
              <w:rPr>
                <w:b/>
                <w:sz w:val="22"/>
                <w:szCs w:val="22"/>
              </w:rPr>
              <w:t>15</w:t>
            </w:r>
            <w:r w:rsidRPr="00E97D9B">
              <w:rPr>
                <w:b/>
                <w:sz w:val="22"/>
                <w:szCs w:val="22"/>
              </w:rPr>
              <w:t>000 00 0000 151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228025</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209679</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Дотации бюджетам</w:t>
            </w:r>
            <w:r w:rsidRPr="00E97D9B">
              <w:rPr>
                <w:color w:val="000000"/>
                <w:sz w:val="22"/>
                <w:szCs w:val="22"/>
              </w:rPr>
              <w:t xml:space="preserve"> на выравнивание бюджетной обеспеченности</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Pr>
                <w:sz w:val="22"/>
                <w:szCs w:val="22"/>
              </w:rPr>
              <w:t>2 02 15001 0</w:t>
            </w:r>
            <w:r w:rsidRPr="00E97D9B">
              <w:rPr>
                <w:sz w:val="22"/>
                <w:szCs w:val="22"/>
              </w:rPr>
              <w:t>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228025</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209679</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Дотации бюджетам поселений на выравнивание бюджетной обеспеченности</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2 02 15001 10 0000 151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228025</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209679</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Субвенции бюджетам субъектов Российской Федерации и муниципальных образований</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rPr>
                <w:b/>
              </w:rPr>
            </w:pPr>
            <w:r w:rsidRPr="00E97D9B">
              <w:rPr>
                <w:b/>
                <w:sz w:val="22"/>
                <w:szCs w:val="22"/>
              </w:rPr>
              <w:t>2 02 03000 00 0000 151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rPr>
                <w:b/>
              </w:rPr>
            </w:pPr>
            <w:r>
              <w:rPr>
                <w:b/>
                <w:sz w:val="22"/>
                <w:szCs w:val="22"/>
              </w:rPr>
              <w:t>73387</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rPr>
            </w:pPr>
            <w:r>
              <w:rPr>
                <w:b/>
                <w:sz w:val="22"/>
                <w:szCs w:val="22"/>
              </w:rPr>
              <w:t>76047</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 xml:space="preserve">Субвенции  бюджетам </w:t>
            </w:r>
            <w:r w:rsidRPr="00E97D9B">
              <w:rPr>
                <w:color w:val="000000"/>
                <w:sz w:val="22"/>
                <w:szCs w:val="22"/>
              </w:rPr>
              <w:t xml:space="preserve"> на осуществление первичного воинского учета на территориях, где отсутствуют военные комиссариаты</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Pr>
                <w:sz w:val="22"/>
                <w:szCs w:val="22"/>
              </w:rPr>
              <w:t>2 02 35118 0</w:t>
            </w:r>
            <w:r w:rsidRPr="00E97D9B">
              <w:rPr>
                <w:sz w:val="22"/>
                <w:szCs w:val="22"/>
              </w:rPr>
              <w:t>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73387</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76047</w:t>
            </w:r>
          </w:p>
        </w:tc>
      </w:tr>
      <w:tr w:rsidR="004735DC" w:rsidRPr="00E97D9B" w:rsidTr="00423C9F">
        <w:tc>
          <w:tcPr>
            <w:tcW w:w="336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2 02 35118 10 0000 151</w:t>
            </w:r>
          </w:p>
        </w:tc>
        <w:tc>
          <w:tcPr>
            <w:tcW w:w="1559" w:type="dxa"/>
            <w:tcBorders>
              <w:left w:val="single" w:sz="4" w:space="0" w:color="000000"/>
              <w:bottom w:val="single" w:sz="4" w:space="0" w:color="000000"/>
            </w:tcBorders>
          </w:tcPr>
          <w:p w:rsidR="004735DC" w:rsidRPr="00E97D9B" w:rsidRDefault="004735DC" w:rsidP="00423C9F">
            <w:pPr>
              <w:snapToGrid w:val="0"/>
              <w:spacing w:line="0" w:lineRule="atLeast"/>
              <w:jc w:val="center"/>
            </w:pPr>
            <w:r>
              <w:rPr>
                <w:sz w:val="22"/>
                <w:szCs w:val="22"/>
              </w:rPr>
              <w:t>73387</w:t>
            </w:r>
          </w:p>
        </w:tc>
        <w:tc>
          <w:tcPr>
            <w:tcW w:w="1711"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pPr>
            <w:r>
              <w:rPr>
                <w:sz w:val="22"/>
                <w:szCs w:val="22"/>
              </w:rPr>
              <w:t>76047</w:t>
            </w:r>
          </w:p>
        </w:tc>
      </w:tr>
    </w:tbl>
    <w:p w:rsidR="004735DC" w:rsidRPr="00E97D9B" w:rsidRDefault="004735DC" w:rsidP="004735DC">
      <w:pPr>
        <w:pStyle w:val="21"/>
        <w:spacing w:line="0" w:lineRule="atLeast"/>
        <w:jc w:val="both"/>
        <w:rPr>
          <w:rFonts w:ascii="Times New Roman" w:hAnsi="Times New Roman" w:cs="Times New Roman"/>
          <w:sz w:val="22"/>
          <w:szCs w:val="22"/>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jc w:val="both"/>
        <w:rPr>
          <w:rFonts w:ascii="Times New Roman" w:hAnsi="Times New Roman" w:cs="Times New Roman"/>
          <w:sz w:val="24"/>
          <w:szCs w:val="24"/>
        </w:rPr>
      </w:pPr>
    </w:p>
    <w:p w:rsidR="004735DC" w:rsidRPr="0040115B" w:rsidRDefault="004735DC" w:rsidP="004735DC">
      <w:pPr>
        <w:pStyle w:val="21"/>
        <w:spacing w:line="0" w:lineRule="atLeast"/>
        <w:jc w:val="both"/>
        <w:rPr>
          <w:rFonts w:ascii="Times New Roman" w:hAnsi="Times New Roman" w:cs="Times New Roman"/>
          <w:sz w:val="24"/>
          <w:szCs w:val="24"/>
        </w:rPr>
      </w:pPr>
    </w:p>
    <w:p w:rsidR="004735DC" w:rsidRDefault="004735DC" w:rsidP="004735DC">
      <w:pPr>
        <w:shd w:val="clear" w:color="auto" w:fill="FFFFFF"/>
        <w:tabs>
          <w:tab w:val="left" w:pos="7665"/>
        </w:tabs>
        <w:spacing w:line="0" w:lineRule="atLeast"/>
        <w:ind w:right="518"/>
        <w:rPr>
          <w:rFonts w:ascii="Cambria" w:hAnsi="Cambria"/>
          <w:sz w:val="20"/>
          <w:szCs w:val="20"/>
        </w:rPr>
      </w:pPr>
      <w:r>
        <w:rPr>
          <w:rFonts w:ascii="Cambria" w:hAnsi="Cambria"/>
          <w:sz w:val="20"/>
          <w:szCs w:val="20"/>
        </w:rPr>
        <w:t xml:space="preserve"> </w:t>
      </w:r>
    </w:p>
    <w:p w:rsidR="004735DC" w:rsidRDefault="004735DC" w:rsidP="004735DC">
      <w:pPr>
        <w:jc w:val="center"/>
        <w:rPr>
          <w:color w:val="000000"/>
          <w:sz w:val="20"/>
          <w:szCs w:val="20"/>
        </w:rPr>
      </w:pPr>
      <w:r w:rsidRPr="004D7AB2">
        <w:rPr>
          <w:color w:val="000000"/>
          <w:sz w:val="20"/>
          <w:szCs w:val="20"/>
        </w:rPr>
        <w:t>Приложение №9</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Default="004735DC" w:rsidP="004735DC">
      <w:pPr>
        <w:pStyle w:val="21"/>
        <w:spacing w:line="0" w:lineRule="atLeast"/>
        <w:jc w:val="both"/>
        <w:rPr>
          <w:rFonts w:ascii="Times New Roman" w:hAnsi="Times New Roman" w:cs="Times New Roman"/>
          <w:sz w:val="24"/>
          <w:szCs w:val="24"/>
        </w:rPr>
      </w:pPr>
    </w:p>
    <w:p w:rsidR="004735DC" w:rsidRDefault="004735DC" w:rsidP="004735DC">
      <w:pPr>
        <w:pStyle w:val="21"/>
        <w:spacing w:line="0" w:lineRule="atLeast"/>
        <w:ind w:left="-540" w:right="128"/>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Распределение бюджетных ассигнований по разделам, подразделам, целевым статьям (</w:t>
      </w:r>
      <w:r>
        <w:rPr>
          <w:rFonts w:ascii="Times New Roman" w:hAnsi="Times New Roman" w:cs="Times New Roman"/>
          <w:b/>
          <w:bCs/>
          <w:sz w:val="22"/>
          <w:szCs w:val="22"/>
        </w:rPr>
        <w:t xml:space="preserve">муниципальных программ </w:t>
      </w:r>
      <w:r>
        <w:rPr>
          <w:rFonts w:ascii="Times New Roman" w:hAnsi="Times New Roman" w:cs="Times New Roman"/>
          <w:b/>
          <w:bCs/>
          <w:color w:val="000000"/>
          <w:sz w:val="22"/>
          <w:szCs w:val="22"/>
        </w:rPr>
        <w:t>и не программным направлениям деятельности), группам видов расходов классификации расходов бюджета муниципального образования «Ниженский сельсовет» на 2018 год</w:t>
      </w:r>
    </w:p>
    <w:p w:rsidR="004735DC" w:rsidRDefault="004735DC" w:rsidP="004735DC">
      <w:pPr>
        <w:pStyle w:val="21"/>
        <w:spacing w:line="0" w:lineRule="atLeast"/>
        <w:jc w:val="right"/>
        <w:rPr>
          <w:rFonts w:ascii="Times New Roman" w:hAnsi="Times New Roman" w:cs="Times New Roman"/>
          <w:bCs/>
          <w:color w:val="000000"/>
          <w:sz w:val="22"/>
          <w:szCs w:val="22"/>
        </w:rPr>
      </w:pPr>
      <w:r>
        <w:rPr>
          <w:rFonts w:ascii="Times New Roman" w:hAnsi="Times New Roman" w:cs="Times New Roman"/>
          <w:bCs/>
          <w:color w:val="000000"/>
          <w:sz w:val="22"/>
          <w:szCs w:val="22"/>
        </w:rPr>
        <w:t>(рублей)</w:t>
      </w:r>
    </w:p>
    <w:tbl>
      <w:tblPr>
        <w:tblW w:w="9861" w:type="dxa"/>
        <w:tblInd w:w="-257" w:type="dxa"/>
        <w:tblLayout w:type="fixed"/>
        <w:tblLook w:val="04A0"/>
      </w:tblPr>
      <w:tblGrid>
        <w:gridCol w:w="5025"/>
        <w:gridCol w:w="18"/>
        <w:gridCol w:w="690"/>
        <w:gridCol w:w="14"/>
        <w:gridCol w:w="567"/>
        <w:gridCol w:w="1701"/>
        <w:gridCol w:w="711"/>
        <w:gridCol w:w="1135"/>
      </w:tblGrid>
      <w:tr w:rsidR="004735DC" w:rsidTr="00423C9F">
        <w:trPr>
          <w:trHeight w:val="315"/>
        </w:trPr>
        <w:tc>
          <w:tcPr>
            <w:tcW w:w="5025"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Наименование</w:t>
            </w:r>
          </w:p>
        </w:tc>
        <w:tc>
          <w:tcPr>
            <w:tcW w:w="708" w:type="dxa"/>
            <w:gridSpan w:val="2"/>
            <w:tcBorders>
              <w:top w:val="single" w:sz="4" w:space="0" w:color="000000"/>
              <w:left w:val="single" w:sz="4" w:space="0" w:color="000000"/>
              <w:bottom w:val="single" w:sz="4" w:space="0" w:color="000000"/>
              <w:right w:val="nil"/>
            </w:tcBorders>
            <w:vAlign w:val="center"/>
          </w:tcPr>
          <w:p w:rsidR="004735DC" w:rsidRDefault="004735DC" w:rsidP="00423C9F">
            <w:pPr>
              <w:snapToGrid w:val="0"/>
              <w:spacing w:line="0" w:lineRule="atLeast"/>
              <w:jc w:val="center"/>
              <w:rPr>
                <w:b/>
                <w:color w:val="000000"/>
              </w:rPr>
            </w:pPr>
          </w:p>
        </w:tc>
        <w:tc>
          <w:tcPr>
            <w:tcW w:w="581" w:type="dxa"/>
            <w:gridSpan w:val="2"/>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ПР</w:t>
            </w:r>
          </w:p>
        </w:tc>
        <w:tc>
          <w:tcPr>
            <w:tcW w:w="1701"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ЦСР</w:t>
            </w:r>
          </w:p>
        </w:tc>
        <w:tc>
          <w:tcPr>
            <w:tcW w:w="711"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ВР</w:t>
            </w:r>
          </w:p>
        </w:tc>
        <w:tc>
          <w:tcPr>
            <w:tcW w:w="1135" w:type="dxa"/>
            <w:tcBorders>
              <w:top w:val="single" w:sz="4" w:space="0" w:color="000000"/>
              <w:left w:val="single" w:sz="4" w:space="0" w:color="000000"/>
              <w:bottom w:val="single" w:sz="4" w:space="0" w:color="000000"/>
              <w:right w:val="nil"/>
            </w:tcBorders>
            <w:vAlign w:val="center"/>
          </w:tcPr>
          <w:p w:rsidR="004735DC" w:rsidRDefault="004735DC" w:rsidP="00423C9F">
            <w:pPr>
              <w:snapToGrid w:val="0"/>
              <w:spacing w:line="0" w:lineRule="atLeast"/>
              <w:jc w:val="center"/>
              <w:rPr>
                <w:b/>
                <w:color w:val="000000"/>
              </w:rPr>
            </w:pPr>
          </w:p>
        </w:tc>
      </w:tr>
      <w:tr w:rsidR="004735DC" w:rsidTr="00423C9F">
        <w:trPr>
          <w:trHeight w:val="315"/>
        </w:trPr>
        <w:tc>
          <w:tcPr>
            <w:tcW w:w="5025"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1</w:t>
            </w:r>
          </w:p>
        </w:tc>
        <w:tc>
          <w:tcPr>
            <w:tcW w:w="708" w:type="dxa"/>
            <w:gridSpan w:val="2"/>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2</w:t>
            </w:r>
          </w:p>
        </w:tc>
        <w:tc>
          <w:tcPr>
            <w:tcW w:w="581" w:type="dxa"/>
            <w:gridSpan w:val="2"/>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3</w:t>
            </w:r>
          </w:p>
        </w:tc>
        <w:tc>
          <w:tcPr>
            <w:tcW w:w="1701"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4</w:t>
            </w:r>
          </w:p>
        </w:tc>
        <w:tc>
          <w:tcPr>
            <w:tcW w:w="711"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5</w:t>
            </w:r>
          </w:p>
        </w:tc>
        <w:tc>
          <w:tcPr>
            <w:tcW w:w="1135"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6</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color w:val="000000"/>
              </w:rPr>
            </w:pPr>
            <w:r>
              <w:rPr>
                <w:b/>
                <w:bCs/>
                <w:color w:val="000000"/>
                <w:sz w:val="22"/>
                <w:szCs w:val="22"/>
              </w:rPr>
              <w:t>Всего</w:t>
            </w:r>
          </w:p>
        </w:tc>
        <w:tc>
          <w:tcPr>
            <w:tcW w:w="708" w:type="dxa"/>
            <w:gridSpan w:val="2"/>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581" w:type="dxa"/>
            <w:gridSpan w:val="2"/>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1135" w:type="dxa"/>
            <w:tcBorders>
              <w:top w:val="nil"/>
              <w:left w:val="single" w:sz="4" w:space="0" w:color="000000"/>
              <w:bottom w:val="single" w:sz="4" w:space="0" w:color="000000"/>
              <w:right w:val="nil"/>
            </w:tcBorders>
            <w:vAlign w:val="bottom"/>
            <w:hideMark/>
          </w:tcPr>
          <w:p w:rsidR="004735DC" w:rsidRPr="00EA3327" w:rsidRDefault="004735DC" w:rsidP="00423C9F">
            <w:pPr>
              <w:snapToGrid w:val="0"/>
              <w:spacing w:line="0" w:lineRule="atLeast"/>
              <w:jc w:val="both"/>
              <w:rPr>
                <w:b/>
                <w:bCs/>
                <w:color w:val="000000"/>
              </w:rPr>
            </w:pPr>
            <w:r>
              <w:rPr>
                <w:b/>
                <w:bCs/>
                <w:color w:val="000000"/>
                <w:sz w:val="22"/>
                <w:szCs w:val="22"/>
              </w:rPr>
              <w:t>1555696</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color w:val="000000"/>
              </w:rPr>
            </w:pPr>
            <w:r>
              <w:rPr>
                <w:b/>
                <w:bCs/>
                <w:color w:val="000000"/>
                <w:sz w:val="22"/>
                <w:szCs w:val="22"/>
              </w:rPr>
              <w:t>Общегосударственные вопросы</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color w:val="000000"/>
              </w:rPr>
            </w:pPr>
            <w:r>
              <w:rPr>
                <w:b/>
                <w:bCs/>
                <w:color w:val="000000"/>
                <w:sz w:val="22"/>
                <w:szCs w:val="22"/>
              </w:rPr>
              <w:t>01</w:t>
            </w:r>
          </w:p>
        </w:tc>
        <w:tc>
          <w:tcPr>
            <w:tcW w:w="581" w:type="dxa"/>
            <w:gridSpan w:val="2"/>
            <w:tcBorders>
              <w:top w:val="nil"/>
              <w:left w:val="single" w:sz="4" w:space="0" w:color="000000"/>
              <w:bottom w:val="single" w:sz="4" w:space="0" w:color="000000"/>
              <w:right w:val="nil"/>
            </w:tcBorders>
            <w:vAlign w:val="bottom"/>
          </w:tcPr>
          <w:p w:rsidR="004735DC" w:rsidRDefault="004735DC" w:rsidP="00423C9F">
            <w:pPr>
              <w:snapToGrid w:val="0"/>
              <w:spacing w:line="0" w:lineRule="atLeast"/>
              <w:ind w:left="-288" w:right="-28"/>
              <w:jc w:val="both"/>
              <w:rPr>
                <w:b/>
                <w:bCs/>
                <w:color w:val="000000"/>
              </w:rPr>
            </w:pP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bCs/>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bCs/>
                <w:color w:val="000000"/>
              </w:rPr>
            </w:pPr>
          </w:p>
        </w:tc>
        <w:tc>
          <w:tcPr>
            <w:tcW w:w="1135" w:type="dxa"/>
            <w:tcBorders>
              <w:top w:val="nil"/>
              <w:left w:val="single" w:sz="4" w:space="0" w:color="000000"/>
              <w:bottom w:val="single" w:sz="4" w:space="0" w:color="000000"/>
              <w:right w:val="nil"/>
            </w:tcBorders>
            <w:vAlign w:val="bottom"/>
            <w:hideMark/>
          </w:tcPr>
          <w:p w:rsidR="004735DC" w:rsidRPr="003F2FDC" w:rsidRDefault="004735DC" w:rsidP="00423C9F">
            <w:pPr>
              <w:snapToGrid w:val="0"/>
              <w:spacing w:line="0" w:lineRule="atLeast"/>
              <w:jc w:val="both"/>
              <w:rPr>
                <w:b/>
                <w:bCs/>
                <w:color w:val="000000"/>
                <w:highlight w:val="yellow"/>
              </w:rPr>
            </w:pPr>
            <w:r w:rsidRPr="000F0774">
              <w:rPr>
                <w:b/>
                <w:bCs/>
                <w:color w:val="000000"/>
                <w:sz w:val="22"/>
                <w:szCs w:val="22"/>
              </w:rPr>
              <w:t>1207700</w:t>
            </w:r>
          </w:p>
        </w:tc>
      </w:tr>
      <w:tr w:rsidR="004735DC" w:rsidTr="00423C9F">
        <w:trPr>
          <w:trHeight w:val="126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r>
              <w:rPr>
                <w:color w:val="000000"/>
              </w:rPr>
              <w:t xml:space="preserve"> </w:t>
            </w: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color w:val="000000"/>
              </w:rPr>
            </w:pPr>
            <w:r w:rsidRPr="008E6CC1">
              <w:rPr>
                <w:color w:val="000000"/>
                <w:sz w:val="22"/>
                <w:szCs w:val="22"/>
              </w:rPr>
              <w:t>377250</w:t>
            </w:r>
          </w:p>
        </w:tc>
      </w:tr>
      <w:tr w:rsidR="004735DC" w:rsidTr="00423C9F">
        <w:trPr>
          <w:trHeight w:val="571"/>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функционирования главы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377250</w:t>
            </w:r>
          </w:p>
        </w:tc>
      </w:tr>
      <w:tr w:rsidR="004735DC" w:rsidTr="00423C9F">
        <w:trPr>
          <w:trHeight w:val="343"/>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Глава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377250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00 С1402</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377250</w:t>
            </w:r>
          </w:p>
        </w:tc>
      </w:tr>
      <w:tr w:rsidR="004735DC" w:rsidTr="00423C9F">
        <w:trPr>
          <w:trHeight w:val="1707"/>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00 С1402</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377250</w:t>
            </w:r>
          </w:p>
        </w:tc>
      </w:tr>
      <w:tr w:rsidR="004735DC" w:rsidTr="00423C9F">
        <w:trPr>
          <w:trHeight w:val="15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sidRPr="008E6CC1">
              <w:rPr>
                <w:b/>
                <w:color w:val="000000"/>
                <w:sz w:val="22"/>
                <w:szCs w:val="22"/>
              </w:rPr>
              <w:t>639950</w:t>
            </w:r>
          </w:p>
        </w:tc>
      </w:tr>
      <w:tr w:rsidR="004735DC" w:rsidTr="00423C9F">
        <w:trPr>
          <w:trHeight w:val="1358"/>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rPr>
            </w:pPr>
            <w:r>
              <w:rPr>
                <w:b/>
                <w:i/>
                <w:sz w:val="22"/>
                <w:szCs w:val="22"/>
              </w:rPr>
              <w:t>Муниципальная программа Ниженского сельсовета Черемисиновского района Курской области «Развитие муниципальной службы на 2018-2020 годов»</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sidRPr="00BC09DF">
              <w:rPr>
                <w:b/>
                <w:color w:val="000000"/>
                <w:sz w:val="22"/>
                <w:szCs w:val="22"/>
              </w:rPr>
              <w:t>6000</w:t>
            </w:r>
          </w:p>
        </w:tc>
      </w:tr>
      <w:tr w:rsidR="004735DC" w:rsidTr="00423C9F">
        <w:trPr>
          <w:trHeight w:val="94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ind w:firstLine="720"/>
              <w:jc w:val="both"/>
            </w:pPr>
            <w:r>
              <w:rPr>
                <w:sz w:val="22"/>
                <w:szCs w:val="22"/>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муниципальной службы на 2015-2020 годов»</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6000</w:t>
            </w:r>
          </w:p>
        </w:tc>
      </w:tr>
      <w:tr w:rsidR="004735DC" w:rsidTr="00423C9F">
        <w:trPr>
          <w:trHeight w:val="54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Основное мероприятие. направленные на развитие муниципальной службы</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С1437</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6000</w:t>
            </w:r>
          </w:p>
        </w:tc>
      </w:tr>
      <w:tr w:rsidR="004735DC" w:rsidTr="00423C9F">
        <w:trPr>
          <w:trHeight w:val="70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С1437</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6000</w:t>
            </w:r>
          </w:p>
        </w:tc>
      </w:tr>
      <w:tr w:rsidR="004735DC" w:rsidTr="00423C9F">
        <w:trPr>
          <w:trHeight w:val="581"/>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Обеспечение функционирования местных администраций</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0F0774" w:rsidRDefault="004735DC" w:rsidP="00423C9F">
            <w:pPr>
              <w:snapToGrid w:val="0"/>
              <w:spacing w:line="0" w:lineRule="atLeast"/>
              <w:jc w:val="both"/>
              <w:rPr>
                <w:b/>
                <w:color w:val="000000"/>
              </w:rPr>
            </w:pPr>
            <w:r w:rsidRPr="00BC09DF">
              <w:rPr>
                <w:b/>
                <w:color w:val="000000"/>
                <w:sz w:val="22"/>
                <w:szCs w:val="22"/>
              </w:rPr>
              <w:t>633950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администрации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73 1 000 0000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0F0774" w:rsidRDefault="004735DC" w:rsidP="00423C9F">
            <w:pPr>
              <w:snapToGrid w:val="0"/>
              <w:spacing w:line="0" w:lineRule="atLeast"/>
              <w:jc w:val="both"/>
              <w:rPr>
                <w:color w:val="000000"/>
              </w:rPr>
            </w:pPr>
            <w:r w:rsidRPr="000F0774">
              <w:rPr>
                <w:color w:val="000000"/>
                <w:sz w:val="22"/>
                <w:szCs w:val="22"/>
              </w:rPr>
              <w:t>633950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00 С1402</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0F0774" w:rsidRDefault="004735DC" w:rsidP="00423C9F">
            <w:pPr>
              <w:snapToGrid w:val="0"/>
              <w:spacing w:line="0" w:lineRule="atLeast"/>
              <w:jc w:val="both"/>
              <w:rPr>
                <w:color w:val="000000"/>
              </w:rPr>
            </w:pPr>
            <w:r w:rsidRPr="000F0774">
              <w:rPr>
                <w:color w:val="000000"/>
                <w:sz w:val="22"/>
                <w:szCs w:val="22"/>
              </w:rPr>
              <w:t>633950</w:t>
            </w:r>
          </w:p>
        </w:tc>
      </w:tr>
      <w:tr w:rsidR="004735DC" w:rsidTr="00423C9F">
        <w:trPr>
          <w:trHeight w:val="126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00 С1402</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538512</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00 С1402</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93938</w:t>
            </w:r>
          </w:p>
        </w:tc>
      </w:tr>
      <w:tr w:rsidR="004735DC" w:rsidTr="00423C9F">
        <w:trPr>
          <w:trHeight w:val="319"/>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04</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00 С1402</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1500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контрольно-счетных органов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Аппарат контрольно-счетного органа муниципального образования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74 3 00 0000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3 00 П1484</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Межбюджетные трансферты</w:t>
            </w:r>
          </w:p>
        </w:tc>
        <w:tc>
          <w:tcPr>
            <w:tcW w:w="708"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81"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3 00 П1484</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540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Резервные фонды</w:t>
            </w:r>
          </w:p>
        </w:tc>
        <w:tc>
          <w:tcPr>
            <w:tcW w:w="722" w:type="dxa"/>
            <w:gridSpan w:val="3"/>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color w:val="000000"/>
              </w:rPr>
            </w:pPr>
            <w:r w:rsidRPr="00AE2767">
              <w:rPr>
                <w:b/>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color w:val="000000"/>
              </w:rPr>
            </w:pPr>
            <w:r w:rsidRPr="00AE2767">
              <w:rPr>
                <w:b/>
                <w:color w:val="000000"/>
                <w:sz w:val="22"/>
                <w:szCs w:val="22"/>
              </w:rPr>
              <w:t>11</w:t>
            </w:r>
          </w:p>
        </w:tc>
        <w:tc>
          <w:tcPr>
            <w:tcW w:w="1701" w:type="dxa"/>
            <w:tcBorders>
              <w:top w:val="nil"/>
              <w:left w:val="single" w:sz="4" w:space="0" w:color="000000"/>
              <w:bottom w:val="single" w:sz="4" w:space="0" w:color="000000"/>
              <w:right w:val="nil"/>
            </w:tcBorders>
            <w:vAlign w:val="bottom"/>
          </w:tcPr>
          <w:p w:rsidR="004735DC" w:rsidRPr="00AE2767" w:rsidRDefault="004735DC" w:rsidP="00423C9F">
            <w:pPr>
              <w:snapToGrid w:val="0"/>
              <w:spacing w:line="0" w:lineRule="atLeast"/>
              <w:jc w:val="both"/>
              <w:rPr>
                <w:b/>
                <w:color w:val="000000"/>
              </w:rPr>
            </w:pPr>
          </w:p>
        </w:tc>
        <w:tc>
          <w:tcPr>
            <w:tcW w:w="711" w:type="dxa"/>
            <w:tcBorders>
              <w:top w:val="nil"/>
              <w:left w:val="single" w:sz="4" w:space="0" w:color="000000"/>
              <w:bottom w:val="single" w:sz="4" w:space="0" w:color="000000"/>
              <w:right w:val="nil"/>
            </w:tcBorders>
            <w:vAlign w:val="bottom"/>
          </w:tcPr>
          <w:p w:rsidR="004735DC" w:rsidRPr="00BE09E0" w:rsidRDefault="004735DC" w:rsidP="00423C9F">
            <w:pPr>
              <w:snapToGrid w:val="0"/>
              <w:spacing w:line="0" w:lineRule="atLeast"/>
              <w:jc w:val="both"/>
              <w:rPr>
                <w:b/>
                <w:color w:val="000000"/>
                <w:highlight w:val="cyan"/>
              </w:rPr>
            </w:pPr>
          </w:p>
        </w:tc>
        <w:tc>
          <w:tcPr>
            <w:tcW w:w="1135" w:type="dxa"/>
            <w:tcBorders>
              <w:top w:val="nil"/>
              <w:left w:val="single" w:sz="4" w:space="0" w:color="000000"/>
              <w:bottom w:val="single" w:sz="4" w:space="0" w:color="000000"/>
              <w:right w:val="nil"/>
            </w:tcBorders>
            <w:vAlign w:val="bottom"/>
            <w:hideMark/>
          </w:tcPr>
          <w:p w:rsidR="004735DC" w:rsidRPr="00BE09E0" w:rsidRDefault="004735DC" w:rsidP="00423C9F">
            <w:pPr>
              <w:snapToGrid w:val="0"/>
              <w:spacing w:line="0" w:lineRule="atLeast"/>
              <w:jc w:val="both"/>
              <w:rPr>
                <w:b/>
                <w:color w:val="000000"/>
                <w:highlight w:val="cyan"/>
              </w:rPr>
            </w:pPr>
            <w:r w:rsidRPr="008E6CC1">
              <w:rPr>
                <w:b/>
                <w:color w:val="000000"/>
                <w:sz w:val="22"/>
                <w:szCs w:val="22"/>
              </w:rPr>
              <w:t>500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Резервные фонды органов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500</w:t>
            </w:r>
          </w:p>
        </w:tc>
      </w:tr>
      <w:tr w:rsidR="004735DC" w:rsidTr="00423C9F">
        <w:trPr>
          <w:trHeight w:val="21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Резервные фонды </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color w:val="000000"/>
              </w:rPr>
            </w:pPr>
            <w:r w:rsidRPr="00AE2767">
              <w:rPr>
                <w:color w:val="000000"/>
                <w:sz w:val="22"/>
                <w:szCs w:val="22"/>
              </w:rPr>
              <w:t>500</w:t>
            </w:r>
          </w:p>
        </w:tc>
      </w:tr>
      <w:tr w:rsidR="004735DC" w:rsidTr="00423C9F">
        <w:trPr>
          <w:trHeight w:val="439"/>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Резервный фонд местной администрации</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С1403</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500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С1403</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500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Другие общегосударственные вопросы</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Pr="00BC09DF"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b/>
                <w:color w:val="000000"/>
              </w:rPr>
            </w:pPr>
            <w:r w:rsidRPr="008E6CC1">
              <w:rPr>
                <w:b/>
                <w:color w:val="000000"/>
                <w:sz w:val="22"/>
                <w:szCs w:val="22"/>
              </w:rPr>
              <w:t>190000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Не программная деятельность органов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75000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Не программные расходы органов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75000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Реализация мероприятий по распространению официальной информации</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С1439</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hideMark/>
          </w:tcPr>
          <w:p w:rsidR="004735DC" w:rsidRDefault="004735DC" w:rsidP="00423C9F">
            <w:r w:rsidRPr="00252694">
              <w:rPr>
                <w:rFonts w:ascii="Cambria" w:hAnsi="Cambria"/>
                <w:color w:val="000000"/>
                <w:sz w:val="20"/>
                <w:szCs w:val="20"/>
              </w:rPr>
              <w:t>75000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С1439</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hideMark/>
          </w:tcPr>
          <w:p w:rsidR="004735DC" w:rsidRDefault="004735DC" w:rsidP="00423C9F">
            <w:r w:rsidRPr="00252694">
              <w:rPr>
                <w:rFonts w:ascii="Cambria" w:hAnsi="Cambria"/>
                <w:color w:val="000000"/>
                <w:sz w:val="20"/>
                <w:szCs w:val="20"/>
              </w:rPr>
              <w:t>75000</w:t>
            </w:r>
          </w:p>
        </w:tc>
      </w:tr>
      <w:tr w:rsidR="004735DC" w:rsidTr="00423C9F">
        <w:trPr>
          <w:trHeight w:val="94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Реализация муниципальных функций связанных с общегосударственным управлением</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115000</w:t>
            </w:r>
          </w:p>
        </w:tc>
      </w:tr>
      <w:tr w:rsidR="004735DC" w:rsidTr="00423C9F">
        <w:trPr>
          <w:trHeight w:val="721"/>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Выполнение других обязательств органа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115000</w:t>
            </w:r>
          </w:p>
        </w:tc>
      </w:tr>
      <w:tr w:rsidR="004735DC" w:rsidTr="00423C9F">
        <w:trPr>
          <w:trHeight w:val="721"/>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Выполнение других(прочих)обязательств органа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115000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99000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16000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Национальная оборона</w:t>
            </w:r>
          </w:p>
        </w:tc>
        <w:tc>
          <w:tcPr>
            <w:tcW w:w="722" w:type="dxa"/>
            <w:gridSpan w:val="3"/>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bCs/>
                <w:color w:val="000000"/>
              </w:rPr>
            </w:pPr>
            <w:r w:rsidRPr="00AE2767">
              <w:rPr>
                <w:b/>
                <w:bCs/>
                <w:color w:val="000000"/>
                <w:sz w:val="22"/>
                <w:szCs w:val="22"/>
              </w:rPr>
              <w:t>02</w:t>
            </w:r>
          </w:p>
        </w:tc>
        <w:tc>
          <w:tcPr>
            <w:tcW w:w="567" w:type="dxa"/>
            <w:tcBorders>
              <w:top w:val="nil"/>
              <w:left w:val="single" w:sz="4" w:space="0" w:color="000000"/>
              <w:bottom w:val="single" w:sz="4" w:space="0" w:color="000000"/>
              <w:right w:val="nil"/>
            </w:tcBorders>
            <w:vAlign w:val="bottom"/>
          </w:tcPr>
          <w:p w:rsidR="004735DC" w:rsidRPr="00AE2767" w:rsidRDefault="004735DC" w:rsidP="00423C9F">
            <w:pPr>
              <w:snapToGrid w:val="0"/>
              <w:spacing w:line="0" w:lineRule="atLeast"/>
              <w:jc w:val="both"/>
              <w:rPr>
                <w:b/>
                <w:bCs/>
                <w:color w:val="000000"/>
              </w:rPr>
            </w:pPr>
            <w:r w:rsidRPr="00AE2767">
              <w:rPr>
                <w:b/>
                <w:bCs/>
                <w:color w:val="000000"/>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bCs/>
                <w:color w:val="000000"/>
                <w:sz w:val="20"/>
                <w:szCs w:val="20"/>
              </w:rPr>
            </w:pPr>
            <w:r w:rsidRPr="008E6CC1">
              <w:rPr>
                <w:rFonts w:ascii="Cambria" w:hAnsi="Cambria"/>
                <w:b/>
                <w:bCs/>
                <w:color w:val="000000"/>
                <w:sz w:val="20"/>
                <w:szCs w:val="20"/>
              </w:rPr>
              <w:t>72611</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Мобилизационная и вневойсковая подготовка</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Не программная деятельность органов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rPr>
          <w:trHeight w:val="46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Не программные расходы органов местного самоуправления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rPr>
          <w:trHeight w:val="94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rPr>
          <w:trHeight w:val="94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57000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15611</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Национальная безопасность и правоохранительная деятельность</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00</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Pr="00BE09E0" w:rsidRDefault="004735DC" w:rsidP="00423C9F">
            <w:pPr>
              <w:snapToGrid w:val="0"/>
              <w:spacing w:line="0" w:lineRule="atLeast"/>
              <w:jc w:val="both"/>
              <w:rPr>
                <w:color w:val="000000"/>
                <w:highlight w:val="cyan"/>
              </w:rPr>
            </w:pPr>
          </w:p>
        </w:tc>
        <w:tc>
          <w:tcPr>
            <w:tcW w:w="1135" w:type="dxa"/>
            <w:tcBorders>
              <w:top w:val="nil"/>
              <w:left w:val="single" w:sz="4" w:space="0" w:color="000000"/>
              <w:bottom w:val="single" w:sz="4" w:space="0" w:color="000000"/>
              <w:right w:val="nil"/>
            </w:tcBorders>
            <w:vAlign w:val="bottom"/>
            <w:hideMark/>
          </w:tcPr>
          <w:p w:rsidR="004735DC" w:rsidRPr="00BE09E0" w:rsidRDefault="004735DC" w:rsidP="00423C9F">
            <w:pPr>
              <w:snapToGrid w:val="0"/>
              <w:spacing w:line="0" w:lineRule="atLeast"/>
              <w:jc w:val="both"/>
              <w:rPr>
                <w:rFonts w:ascii="Cambria" w:hAnsi="Cambria"/>
                <w:b/>
                <w:color w:val="000000"/>
                <w:sz w:val="20"/>
                <w:szCs w:val="20"/>
                <w:highlight w:val="cyan"/>
              </w:rPr>
            </w:pPr>
            <w:r w:rsidRPr="008E6CC1">
              <w:rPr>
                <w:rFonts w:ascii="Cambria" w:hAnsi="Cambria"/>
                <w:b/>
                <w:color w:val="000000"/>
                <w:sz w:val="20"/>
                <w:szCs w:val="20"/>
              </w:rPr>
              <w:t>2000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1000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Реализация других функций, связанных с обеспечением национальной безопасности</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Отдельные мероприятия в области гражданской обороны , защиты населения и территорий от чрезвычайных ситуаций безопасности людей на водных объектах</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мероприятия в области гражданской обороны , защиты населения и территорий от чрезвычайных ситуаций безопасности людей на водных объектах</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bCs/>
                <w:color w:val="000000"/>
              </w:rPr>
            </w:pPr>
            <w:r w:rsidRPr="00BC09DF">
              <w:rPr>
                <w:b/>
                <w:bCs/>
                <w:color w:val="000000"/>
                <w:sz w:val="22"/>
                <w:szCs w:val="22"/>
              </w:rPr>
              <w:t>Другие вопросы в области национальной безопасности и правоохранительной деятельности</w:t>
            </w:r>
          </w:p>
        </w:tc>
        <w:tc>
          <w:tcPr>
            <w:tcW w:w="722" w:type="dxa"/>
            <w:gridSpan w:val="3"/>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color w:val="000000"/>
              </w:rPr>
            </w:pPr>
            <w:r w:rsidRPr="00BC09DF">
              <w:rPr>
                <w:b/>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color w:val="000000"/>
              </w:rPr>
            </w:pPr>
            <w:r w:rsidRPr="00BC09DF">
              <w:rPr>
                <w:b/>
                <w:color w:val="000000"/>
                <w:sz w:val="22"/>
                <w:szCs w:val="22"/>
              </w:rPr>
              <w:t>10</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shd w:val="clear" w:color="auto" w:fill="FFFF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1000</w:t>
            </w:r>
          </w:p>
        </w:tc>
      </w:tr>
      <w:tr w:rsidR="004735DC" w:rsidTr="00423C9F">
        <w:trPr>
          <w:trHeight w:val="1909"/>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2018-2020 годов»</w:t>
            </w:r>
          </w:p>
        </w:tc>
        <w:tc>
          <w:tcPr>
            <w:tcW w:w="722" w:type="dxa"/>
            <w:gridSpan w:val="3"/>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color w:val="000000"/>
              </w:rPr>
            </w:pPr>
            <w:r w:rsidRPr="00BC09DF">
              <w:rPr>
                <w:b/>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color w:val="000000"/>
              </w:rPr>
            </w:pPr>
            <w:r w:rsidRPr="00BC09DF">
              <w:rPr>
                <w:b/>
                <w:color w:val="000000"/>
                <w:sz w:val="22"/>
                <w:szCs w:val="22"/>
              </w:rPr>
              <w:t>10</w:t>
            </w:r>
          </w:p>
        </w:tc>
        <w:tc>
          <w:tcPr>
            <w:tcW w:w="1701"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b/>
                <w:color w:val="000000"/>
              </w:rPr>
            </w:pPr>
            <w:r w:rsidRPr="00BC09DF">
              <w:rPr>
                <w:b/>
                <w:color w:val="000000"/>
                <w:sz w:val="22"/>
                <w:szCs w:val="22"/>
              </w:rPr>
              <w:t>13 000 00000</w:t>
            </w:r>
          </w:p>
        </w:tc>
        <w:tc>
          <w:tcPr>
            <w:tcW w:w="711" w:type="dxa"/>
            <w:tcBorders>
              <w:top w:val="nil"/>
              <w:left w:val="single" w:sz="4" w:space="0" w:color="000000"/>
              <w:bottom w:val="single" w:sz="4" w:space="0" w:color="000000"/>
              <w:right w:val="nil"/>
            </w:tcBorders>
            <w:vAlign w:val="bottom"/>
          </w:tcPr>
          <w:p w:rsidR="004735DC" w:rsidRPr="00BC09DF" w:rsidRDefault="004735DC" w:rsidP="00423C9F">
            <w:pPr>
              <w:snapToGrid w:val="0"/>
              <w:spacing w:line="0" w:lineRule="atLeast"/>
              <w:jc w:val="both"/>
              <w:rPr>
                <w:b/>
                <w:color w:val="000000"/>
              </w:rPr>
            </w:pPr>
          </w:p>
        </w:tc>
        <w:tc>
          <w:tcPr>
            <w:tcW w:w="1135"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rFonts w:ascii="Cambria" w:hAnsi="Cambria"/>
                <w:b/>
                <w:color w:val="000000"/>
                <w:sz w:val="20"/>
                <w:szCs w:val="20"/>
              </w:rPr>
            </w:pPr>
            <w:r w:rsidRPr="00BC09DF">
              <w:rPr>
                <w:rFonts w:ascii="Cambria" w:hAnsi="Cambria"/>
                <w:b/>
                <w:color w:val="000000"/>
                <w:sz w:val="20"/>
                <w:szCs w:val="20"/>
              </w:rPr>
              <w:t>1000</w:t>
            </w:r>
          </w:p>
        </w:tc>
      </w:tr>
      <w:tr w:rsidR="004735DC" w:rsidTr="00423C9F">
        <w:trPr>
          <w:trHeight w:val="94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2018-2020 годов»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13 2 00 00000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607"/>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первичных мер пожарной безопасности в границах населенных пунктов муниципальных образований</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 2 01 С1415</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630"/>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 2 01 С1415</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Жилищно-коммунальное хозяйство</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Благоустройство</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Организация благоустройства территории поселения</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Мероприятия по благоустройству</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pStyle w:val="a9"/>
              <w:snapToGrid w:val="0"/>
              <w:spacing w:after="0" w:line="0" w:lineRule="atLeast"/>
              <w:rPr>
                <w:color w:val="000000"/>
                <w:lang w:eastAsia="en-US"/>
              </w:rPr>
            </w:pPr>
            <w:r>
              <w:rPr>
                <w:color w:val="000000"/>
                <w:sz w:val="22"/>
                <w:szCs w:val="22"/>
                <w:lang w:eastAsia="en-US"/>
              </w:rPr>
              <w:t>Мероприятия  по благоустройству ,уличное освещение</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315"/>
        </w:trPr>
        <w:tc>
          <w:tcPr>
            <w:tcW w:w="502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22" w:type="dxa"/>
            <w:gridSpan w:val="3"/>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Культура, кинематография</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rFonts w:ascii="Cambria" w:hAnsi="Cambria"/>
                <w:b/>
                <w:bCs/>
                <w:color w:val="000000"/>
                <w:sz w:val="20"/>
                <w:szCs w:val="20"/>
              </w:rPr>
            </w:pPr>
            <w:r w:rsidRPr="008E6CC1">
              <w:rPr>
                <w:rFonts w:ascii="Cambria" w:hAnsi="Cambria"/>
                <w:b/>
                <w:bCs/>
                <w:color w:val="000000"/>
                <w:sz w:val="20"/>
                <w:szCs w:val="20"/>
              </w:rPr>
              <w:t>271385</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Культура</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rFonts w:ascii="Cambria" w:hAnsi="Cambria"/>
                <w:bCs/>
                <w:color w:val="000000"/>
                <w:sz w:val="20"/>
                <w:szCs w:val="20"/>
              </w:rPr>
            </w:pPr>
            <w:r w:rsidRPr="008E6CC1">
              <w:rPr>
                <w:rFonts w:ascii="Cambria" w:hAnsi="Cambria"/>
                <w:bCs/>
                <w:color w:val="000000"/>
                <w:sz w:val="20"/>
                <w:szCs w:val="20"/>
              </w:rPr>
              <w:t>271385</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Муниципальная программа Ниженского сельсовета Черемисиновского района Курской области «Развитие культуры» на 2018-2020 годов»</w:t>
            </w:r>
          </w:p>
        </w:tc>
        <w:tc>
          <w:tcPr>
            <w:tcW w:w="704" w:type="dxa"/>
            <w:gridSpan w:val="2"/>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color w:val="000000"/>
              </w:rPr>
            </w:pPr>
            <w:r w:rsidRPr="00AE2767">
              <w:rPr>
                <w:b/>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color w:val="000000"/>
              </w:rPr>
            </w:pPr>
            <w:r w:rsidRPr="00AE2767">
              <w:rPr>
                <w:b/>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Pr="00AE2767" w:rsidRDefault="004735DC" w:rsidP="00423C9F">
            <w:pPr>
              <w:snapToGrid w:val="0"/>
              <w:spacing w:line="0" w:lineRule="atLeast"/>
              <w:jc w:val="both"/>
              <w:rPr>
                <w:b/>
                <w:color w:val="000000"/>
              </w:rPr>
            </w:pPr>
            <w:r w:rsidRPr="00AE2767">
              <w:rPr>
                <w:b/>
                <w:color w:val="000000"/>
                <w:sz w:val="22"/>
                <w:szCs w:val="22"/>
              </w:rPr>
              <w:t>01 0 01 00000</w:t>
            </w:r>
          </w:p>
        </w:tc>
        <w:tc>
          <w:tcPr>
            <w:tcW w:w="711" w:type="dxa"/>
            <w:tcBorders>
              <w:top w:val="nil"/>
              <w:left w:val="single" w:sz="4" w:space="0" w:color="000000"/>
              <w:bottom w:val="single" w:sz="4" w:space="0" w:color="000000"/>
              <w:right w:val="nil"/>
            </w:tcBorders>
            <w:vAlign w:val="bottom"/>
          </w:tcPr>
          <w:p w:rsidR="004735DC" w:rsidRPr="00AE2767" w:rsidRDefault="004735DC" w:rsidP="00423C9F">
            <w:pPr>
              <w:snapToGrid w:val="0"/>
              <w:spacing w:line="0" w:lineRule="atLeast"/>
              <w:jc w:val="both"/>
              <w:rPr>
                <w:b/>
                <w:color w:val="000000"/>
              </w:rPr>
            </w:pP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rFonts w:ascii="Cambria" w:hAnsi="Cambria"/>
                <w:b/>
                <w:bCs/>
                <w:color w:val="000000"/>
                <w:sz w:val="20"/>
                <w:szCs w:val="20"/>
              </w:rPr>
            </w:pPr>
            <w:r w:rsidRPr="008E6CC1">
              <w:rPr>
                <w:rFonts w:ascii="Cambria" w:hAnsi="Cambria"/>
                <w:b/>
                <w:bCs/>
                <w:color w:val="000000"/>
                <w:sz w:val="20"/>
                <w:szCs w:val="20"/>
              </w:rPr>
              <w:t>271385</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rFonts w:ascii="Cambria" w:hAnsi="Cambria"/>
                <w:bCs/>
                <w:color w:val="000000"/>
                <w:sz w:val="20"/>
                <w:szCs w:val="20"/>
                <w:highlight w:val="green"/>
              </w:rPr>
            </w:pPr>
            <w:r w:rsidRPr="00650F8D">
              <w:rPr>
                <w:rFonts w:ascii="Cambria" w:hAnsi="Cambria"/>
                <w:bCs/>
                <w:color w:val="000000"/>
                <w:sz w:val="20"/>
                <w:szCs w:val="20"/>
              </w:rPr>
              <w:t>182000</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Основное мероприятие муниципальной программы: «Сохранение и развитие культуры и кинематографии»</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011 01 00000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650F8D" w:rsidRDefault="004735DC" w:rsidP="00423C9F">
            <w:pPr>
              <w:snapToGrid w:val="0"/>
              <w:spacing w:line="0" w:lineRule="atLeast"/>
              <w:jc w:val="both"/>
              <w:rPr>
                <w:rFonts w:ascii="Cambria" w:hAnsi="Cambria"/>
                <w:bCs/>
                <w:color w:val="000000"/>
                <w:sz w:val="20"/>
                <w:szCs w:val="20"/>
              </w:rPr>
            </w:pPr>
            <w:r w:rsidRPr="00650F8D">
              <w:rPr>
                <w:rFonts w:ascii="Cambria" w:hAnsi="Cambria"/>
                <w:bCs/>
                <w:color w:val="000000"/>
                <w:sz w:val="20"/>
                <w:szCs w:val="20"/>
              </w:rPr>
              <w:t>271385</w:t>
            </w:r>
          </w:p>
        </w:tc>
      </w:tr>
      <w:tr w:rsidR="004735DC" w:rsidRPr="008E6CC1"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Pr="00E97D9B" w:rsidRDefault="004735DC" w:rsidP="00423C9F">
            <w:pPr>
              <w:snapToGrid w:val="0"/>
              <w:spacing w:line="0" w:lineRule="atLeast"/>
              <w:jc w:val="both"/>
              <w:rPr>
                <w:color w:val="000000"/>
              </w:rPr>
            </w:pPr>
            <w:r w:rsidRPr="00E97D9B">
              <w:rPr>
                <w:color w:val="000000"/>
                <w:sz w:val="22"/>
                <w:szCs w:val="22"/>
              </w:rPr>
              <w:t xml:space="preserve"> Расходы на обеспечение деятельности (оказание услуг) муниципальных учреждений</w:t>
            </w:r>
          </w:p>
        </w:tc>
        <w:tc>
          <w:tcPr>
            <w:tcW w:w="704" w:type="dxa"/>
            <w:gridSpan w:val="2"/>
            <w:tcBorders>
              <w:top w:val="nil"/>
              <w:left w:val="single" w:sz="4" w:space="0" w:color="000000"/>
              <w:bottom w:val="single" w:sz="4" w:space="0" w:color="000000"/>
              <w:right w:val="nil"/>
            </w:tcBorders>
            <w:vAlign w:val="bottom"/>
            <w:hideMark/>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11" w:type="dxa"/>
            <w:tcBorders>
              <w:top w:val="nil"/>
              <w:left w:val="single" w:sz="4" w:space="0" w:color="000000"/>
              <w:bottom w:val="single" w:sz="4" w:space="0" w:color="000000"/>
              <w:right w:val="nil"/>
            </w:tcBorders>
            <w:vAlign w:val="bottom"/>
          </w:tcPr>
          <w:p w:rsidR="004735DC" w:rsidRPr="00E97D9B"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Pr="00650F8D" w:rsidRDefault="004735DC" w:rsidP="00423C9F">
            <w:pPr>
              <w:snapToGrid w:val="0"/>
              <w:spacing w:line="0" w:lineRule="atLeast"/>
              <w:jc w:val="both"/>
              <w:rPr>
                <w:bCs/>
                <w:color w:val="000000"/>
              </w:rPr>
            </w:pPr>
            <w:r w:rsidRPr="00650F8D">
              <w:rPr>
                <w:bCs/>
                <w:color w:val="000000"/>
                <w:sz w:val="22"/>
                <w:szCs w:val="22"/>
              </w:rPr>
              <w:t>261385</w:t>
            </w:r>
          </w:p>
        </w:tc>
      </w:tr>
      <w:tr w:rsidR="004735DC" w:rsidTr="00423C9F">
        <w:trPr>
          <w:trHeight w:val="63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01 1 01 13330</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rPr>
              <w:t>100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63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01 1 01 13330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126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lang w:val="en-US"/>
              </w:rPr>
            </w:pPr>
            <w:r>
              <w:rPr>
                <w:color w:val="000000"/>
                <w:sz w:val="22"/>
                <w:szCs w:val="22"/>
              </w:rPr>
              <w:t xml:space="preserve">01 1 01 </w:t>
            </w:r>
            <w:r>
              <w:rPr>
                <w:color w:val="000000"/>
                <w:sz w:val="22"/>
                <w:szCs w:val="22"/>
                <w:lang w:val="en-US"/>
              </w:rPr>
              <w:t>S3330</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167000</w:t>
            </w:r>
          </w:p>
        </w:tc>
      </w:tr>
      <w:tr w:rsidR="004735DC" w:rsidTr="00423C9F">
        <w:trPr>
          <w:trHeight w:val="126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 01 С 1401</w:t>
            </w:r>
          </w:p>
        </w:tc>
        <w:tc>
          <w:tcPr>
            <w:tcW w:w="711"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color w:val="000000"/>
              </w:rPr>
            </w:pPr>
            <w:r w:rsidRPr="008E6CC1">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Pr="008E6CC1" w:rsidRDefault="004735DC" w:rsidP="00423C9F">
            <w:pPr>
              <w:snapToGrid w:val="0"/>
              <w:spacing w:line="0" w:lineRule="atLeast"/>
              <w:jc w:val="both"/>
              <w:rPr>
                <w:rFonts w:ascii="Cambria" w:hAnsi="Cambria"/>
                <w:color w:val="000000"/>
                <w:sz w:val="20"/>
                <w:szCs w:val="20"/>
              </w:rPr>
            </w:pPr>
            <w:r w:rsidRPr="008E6CC1">
              <w:rPr>
                <w:rFonts w:ascii="Cambria" w:hAnsi="Cambria"/>
                <w:color w:val="000000"/>
                <w:sz w:val="20"/>
                <w:szCs w:val="20"/>
              </w:rPr>
              <w:t>89385</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5000</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Создание условий для организации досуга и обеспечения жителей услугами организаций культуры</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С1444</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10000</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С1444</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10000</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Физическая культура и спорт</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11" w:type="dxa"/>
            <w:tcBorders>
              <w:top w:val="nil"/>
              <w:left w:val="single" w:sz="4" w:space="0" w:color="000000"/>
              <w:bottom w:val="single" w:sz="4" w:space="0" w:color="000000"/>
              <w:right w:val="nil"/>
            </w:tcBorders>
            <w:vAlign w:val="bottom"/>
          </w:tcPr>
          <w:p w:rsidR="004735DC" w:rsidRPr="00BC09DF"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Pr="00BE09E0" w:rsidRDefault="004735DC" w:rsidP="00423C9F">
            <w:pPr>
              <w:snapToGrid w:val="0"/>
              <w:spacing w:line="0" w:lineRule="atLeast"/>
              <w:jc w:val="both"/>
              <w:rPr>
                <w:rFonts w:ascii="Cambria" w:hAnsi="Cambria"/>
                <w:b/>
                <w:bCs/>
                <w:color w:val="000000"/>
                <w:sz w:val="20"/>
                <w:szCs w:val="20"/>
                <w:highlight w:val="cyan"/>
              </w:rPr>
            </w:pPr>
            <w:r w:rsidRPr="008E6CC1">
              <w:rPr>
                <w:rFonts w:ascii="Cambria" w:hAnsi="Cambria"/>
                <w:b/>
                <w:bCs/>
                <w:color w:val="000000"/>
                <w:sz w:val="20"/>
                <w:szCs w:val="20"/>
              </w:rPr>
              <w:t>2000</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Массовый спорт</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2000</w:t>
            </w:r>
          </w:p>
        </w:tc>
      </w:tr>
      <w:tr w:rsidR="004735DC" w:rsidTr="00423C9F">
        <w:trPr>
          <w:trHeight w:val="315"/>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 на 2018-2020 годов»</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08 0 00 00000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2000</w:t>
            </w:r>
          </w:p>
        </w:tc>
      </w:tr>
      <w:tr w:rsidR="004735DC" w:rsidTr="00423C9F">
        <w:trPr>
          <w:trHeight w:val="63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sz w:val="22"/>
                <w:szCs w:val="22"/>
              </w:rPr>
              <w:t xml:space="preserve">Подпрограмма «Реализация муниципальной политики в сфере физической культуры и спорта» </w:t>
            </w:r>
            <w:r>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2018-2020 годов»</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08 3 01 00000</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rPr>
          <w:trHeight w:val="63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 3 01 С1406</w:t>
            </w:r>
          </w:p>
        </w:tc>
        <w:tc>
          <w:tcPr>
            <w:tcW w:w="71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rPr>
          <w:trHeight w:val="630"/>
        </w:trPr>
        <w:tc>
          <w:tcPr>
            <w:tcW w:w="5043"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4" w:type="dxa"/>
            <w:gridSpan w:val="2"/>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02</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 3 01 С1406</w:t>
            </w:r>
          </w:p>
        </w:tc>
        <w:tc>
          <w:tcPr>
            <w:tcW w:w="71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5"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bl>
    <w:p w:rsidR="004735DC" w:rsidRDefault="004735DC" w:rsidP="004735DC">
      <w:pPr>
        <w:spacing w:line="0" w:lineRule="atLeast"/>
        <w:jc w:val="both"/>
        <w:rPr>
          <w:sz w:val="22"/>
          <w:szCs w:val="22"/>
        </w:rPr>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Pr="004D7AB2" w:rsidRDefault="004735DC" w:rsidP="004735DC">
      <w:pPr>
        <w:jc w:val="center"/>
        <w:rPr>
          <w:color w:val="000000"/>
          <w:sz w:val="20"/>
          <w:szCs w:val="20"/>
        </w:rPr>
      </w:pPr>
      <w:r w:rsidRPr="004D7AB2">
        <w:rPr>
          <w:color w:val="000000"/>
          <w:sz w:val="20"/>
          <w:szCs w:val="20"/>
        </w:rPr>
        <w:t>Приложение №10</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pStyle w:val="21"/>
        <w:spacing w:line="0" w:lineRule="atLeast"/>
        <w:rPr>
          <w:rFonts w:ascii="Times New Roman" w:hAnsi="Times New Roman" w:cs="Times New Roman"/>
          <w:sz w:val="22"/>
          <w:szCs w:val="22"/>
        </w:rPr>
      </w:pPr>
    </w:p>
    <w:p w:rsidR="004735DC" w:rsidRPr="00E97D9B" w:rsidRDefault="004735DC" w:rsidP="004735DC">
      <w:pPr>
        <w:pStyle w:val="21"/>
        <w:spacing w:line="0" w:lineRule="atLeast"/>
        <w:ind w:left="-540" w:right="128"/>
        <w:jc w:val="center"/>
        <w:rPr>
          <w:rFonts w:ascii="Times New Roman" w:hAnsi="Times New Roman" w:cs="Times New Roman"/>
          <w:b/>
          <w:bCs/>
          <w:color w:val="000000"/>
          <w:sz w:val="22"/>
          <w:szCs w:val="22"/>
        </w:rPr>
      </w:pPr>
      <w:r w:rsidRPr="00E97D9B">
        <w:rPr>
          <w:rFonts w:ascii="Times New Roman" w:hAnsi="Times New Roman" w:cs="Times New Roman"/>
          <w:b/>
          <w:bCs/>
          <w:color w:val="000000"/>
          <w:sz w:val="22"/>
          <w:szCs w:val="22"/>
        </w:rPr>
        <w:t>Распределение бюджетных ассигнований по разделам, подразделам, целевым статьям (</w:t>
      </w:r>
      <w:r w:rsidRPr="00E97D9B">
        <w:rPr>
          <w:rFonts w:ascii="Times New Roman" w:hAnsi="Times New Roman" w:cs="Times New Roman"/>
          <w:b/>
          <w:bCs/>
          <w:sz w:val="22"/>
          <w:szCs w:val="22"/>
        </w:rPr>
        <w:t>муниципальных программ</w:t>
      </w:r>
      <w:r w:rsidRPr="00E97D9B">
        <w:rPr>
          <w:rFonts w:ascii="Times New Roman" w:hAnsi="Times New Roman" w:cs="Times New Roman"/>
          <w:b/>
          <w:bCs/>
          <w:color w:val="000000"/>
          <w:sz w:val="22"/>
          <w:szCs w:val="22"/>
        </w:rPr>
        <w:t xml:space="preserve"> и не</w:t>
      </w:r>
      <w:r>
        <w:rPr>
          <w:rFonts w:ascii="Times New Roman" w:hAnsi="Times New Roman" w:cs="Times New Roman"/>
          <w:b/>
          <w:bCs/>
          <w:color w:val="000000"/>
          <w:sz w:val="22"/>
          <w:szCs w:val="22"/>
        </w:rPr>
        <w:t xml:space="preserve"> </w:t>
      </w:r>
      <w:r w:rsidRPr="00E97D9B">
        <w:rPr>
          <w:rFonts w:ascii="Times New Roman" w:hAnsi="Times New Roman" w:cs="Times New Roman"/>
          <w:b/>
          <w:bCs/>
          <w:color w:val="000000"/>
          <w:sz w:val="22"/>
          <w:szCs w:val="22"/>
        </w:rPr>
        <w:t>программным направлениям деятельности), группам видов расходов классификации расходов бюджета муниципального образован</w:t>
      </w:r>
      <w:r>
        <w:rPr>
          <w:rFonts w:ascii="Times New Roman" w:hAnsi="Times New Roman" w:cs="Times New Roman"/>
          <w:b/>
          <w:bCs/>
          <w:color w:val="000000"/>
          <w:sz w:val="22"/>
          <w:szCs w:val="22"/>
        </w:rPr>
        <w:t>ия «Ниженский сельсовет» на 2019-2020</w:t>
      </w:r>
      <w:r w:rsidRPr="00E97D9B">
        <w:rPr>
          <w:rFonts w:ascii="Times New Roman" w:hAnsi="Times New Roman" w:cs="Times New Roman"/>
          <w:b/>
          <w:bCs/>
          <w:color w:val="000000"/>
          <w:sz w:val="22"/>
          <w:szCs w:val="22"/>
        </w:rPr>
        <w:t xml:space="preserve"> год</w:t>
      </w:r>
    </w:p>
    <w:p w:rsidR="004735DC" w:rsidRPr="00E97D9B" w:rsidRDefault="004735DC" w:rsidP="004735DC">
      <w:pPr>
        <w:pStyle w:val="21"/>
        <w:spacing w:line="0" w:lineRule="atLeast"/>
        <w:jc w:val="right"/>
        <w:rPr>
          <w:rFonts w:ascii="Times New Roman" w:hAnsi="Times New Roman" w:cs="Times New Roman"/>
          <w:bCs/>
          <w:color w:val="000000"/>
          <w:sz w:val="22"/>
          <w:szCs w:val="22"/>
        </w:rPr>
      </w:pPr>
      <w:r w:rsidRPr="00E97D9B">
        <w:rPr>
          <w:rFonts w:ascii="Times New Roman" w:hAnsi="Times New Roman" w:cs="Times New Roman"/>
          <w:bCs/>
          <w:color w:val="000000"/>
          <w:sz w:val="22"/>
          <w:szCs w:val="22"/>
        </w:rPr>
        <w:t>(рублей)</w:t>
      </w:r>
    </w:p>
    <w:tbl>
      <w:tblPr>
        <w:tblW w:w="10009" w:type="dxa"/>
        <w:tblInd w:w="-257" w:type="dxa"/>
        <w:tblLayout w:type="fixed"/>
        <w:tblLook w:val="0000"/>
      </w:tblPr>
      <w:tblGrid>
        <w:gridCol w:w="3337"/>
        <w:gridCol w:w="567"/>
        <w:gridCol w:w="567"/>
        <w:gridCol w:w="1843"/>
        <w:gridCol w:w="850"/>
        <w:gridCol w:w="1560"/>
        <w:gridCol w:w="1275"/>
        <w:gridCol w:w="10"/>
      </w:tblGrid>
      <w:tr w:rsidR="004735DC" w:rsidRPr="00E97D9B" w:rsidTr="00423C9F">
        <w:trPr>
          <w:trHeight w:val="315"/>
        </w:trPr>
        <w:tc>
          <w:tcPr>
            <w:tcW w:w="3337"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Наименование</w:t>
            </w:r>
          </w:p>
        </w:tc>
        <w:tc>
          <w:tcPr>
            <w:tcW w:w="567"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p>
        </w:tc>
        <w:tc>
          <w:tcPr>
            <w:tcW w:w="567"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ПР</w:t>
            </w:r>
          </w:p>
        </w:tc>
        <w:tc>
          <w:tcPr>
            <w:tcW w:w="1843"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ЦСР</w:t>
            </w:r>
          </w:p>
        </w:tc>
        <w:tc>
          <w:tcPr>
            <w:tcW w:w="850"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ВР</w:t>
            </w:r>
          </w:p>
        </w:tc>
        <w:tc>
          <w:tcPr>
            <w:tcW w:w="1560"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Pr>
                <w:b/>
                <w:color w:val="000000"/>
                <w:sz w:val="22"/>
                <w:szCs w:val="22"/>
              </w:rPr>
              <w:t>Сумма на 2019</w:t>
            </w:r>
            <w:r w:rsidRPr="00E97D9B">
              <w:rPr>
                <w:b/>
                <w:color w:val="000000"/>
                <w:sz w:val="22"/>
                <w:szCs w:val="22"/>
              </w:rPr>
              <w:t xml:space="preserve"> год</w:t>
            </w:r>
          </w:p>
        </w:tc>
        <w:tc>
          <w:tcPr>
            <w:tcW w:w="1285" w:type="dxa"/>
            <w:gridSpan w:val="2"/>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Pr>
                <w:b/>
                <w:color w:val="000000"/>
                <w:sz w:val="22"/>
                <w:szCs w:val="22"/>
              </w:rPr>
              <w:t>Сумма на 2020</w:t>
            </w:r>
            <w:r w:rsidRPr="00E97D9B">
              <w:rPr>
                <w:b/>
                <w:color w:val="000000"/>
                <w:sz w:val="22"/>
                <w:szCs w:val="22"/>
              </w:rPr>
              <w:t xml:space="preserve"> год</w:t>
            </w:r>
          </w:p>
        </w:tc>
      </w:tr>
      <w:tr w:rsidR="004735DC" w:rsidRPr="00E97D9B" w:rsidTr="00423C9F">
        <w:trPr>
          <w:trHeight w:val="315"/>
        </w:trPr>
        <w:tc>
          <w:tcPr>
            <w:tcW w:w="333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1</w:t>
            </w:r>
          </w:p>
        </w:tc>
        <w:tc>
          <w:tcPr>
            <w:tcW w:w="56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2</w:t>
            </w:r>
          </w:p>
        </w:tc>
        <w:tc>
          <w:tcPr>
            <w:tcW w:w="56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3</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4</w:t>
            </w:r>
          </w:p>
        </w:tc>
        <w:tc>
          <w:tcPr>
            <w:tcW w:w="850"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5</w:t>
            </w:r>
          </w:p>
        </w:tc>
        <w:tc>
          <w:tcPr>
            <w:tcW w:w="1560"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6</w:t>
            </w:r>
          </w:p>
        </w:tc>
        <w:tc>
          <w:tcPr>
            <w:tcW w:w="1285" w:type="dxa"/>
            <w:gridSpan w:val="2"/>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7</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sidRPr="00E97D9B">
              <w:rPr>
                <w:b/>
                <w:bCs/>
                <w:color w:val="000000"/>
                <w:sz w:val="22"/>
                <w:szCs w:val="22"/>
              </w:rPr>
              <w:t>Всего</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1560" w:type="dxa"/>
            <w:tcBorders>
              <w:left w:val="single" w:sz="4" w:space="0" w:color="000000"/>
              <w:bottom w:val="single" w:sz="4" w:space="0" w:color="000000"/>
            </w:tcBorders>
            <w:vAlign w:val="bottom"/>
          </w:tcPr>
          <w:p w:rsidR="004735DC" w:rsidRPr="00AA1A9F" w:rsidRDefault="004735DC" w:rsidP="00423C9F">
            <w:pPr>
              <w:snapToGrid w:val="0"/>
              <w:spacing w:line="0" w:lineRule="atLeast"/>
              <w:jc w:val="both"/>
              <w:rPr>
                <w:b/>
                <w:bCs/>
                <w:color w:val="000000"/>
              </w:rPr>
            </w:pPr>
            <w:r w:rsidRPr="00AA1A9F">
              <w:rPr>
                <w:b/>
                <w:bCs/>
                <w:color w:val="000000"/>
                <w:sz w:val="22"/>
                <w:szCs w:val="22"/>
              </w:rPr>
              <w:t>1475170</w:t>
            </w:r>
          </w:p>
        </w:tc>
        <w:tc>
          <w:tcPr>
            <w:tcW w:w="1285" w:type="dxa"/>
            <w:gridSpan w:val="2"/>
            <w:tcBorders>
              <w:left w:val="single" w:sz="4" w:space="0" w:color="000000"/>
              <w:bottom w:val="single" w:sz="4" w:space="0" w:color="000000"/>
            </w:tcBorders>
          </w:tcPr>
          <w:p w:rsidR="004735DC" w:rsidRPr="00AA1A9F" w:rsidRDefault="004735DC" w:rsidP="00423C9F">
            <w:pPr>
              <w:snapToGrid w:val="0"/>
              <w:spacing w:line="0" w:lineRule="atLeast"/>
              <w:jc w:val="both"/>
              <w:rPr>
                <w:b/>
                <w:bCs/>
                <w:color w:val="000000"/>
              </w:rPr>
            </w:pPr>
            <w:r w:rsidRPr="00AA1A9F">
              <w:rPr>
                <w:b/>
                <w:bCs/>
                <w:color w:val="000000"/>
                <w:sz w:val="22"/>
                <w:szCs w:val="22"/>
              </w:rPr>
              <w:t>1472563</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sidRPr="00E97D9B">
              <w:rPr>
                <w:b/>
                <w:bCs/>
                <w:color w:val="000000"/>
                <w:sz w:val="22"/>
                <w:szCs w:val="22"/>
              </w:rPr>
              <w:t>Общегосударственные вопросы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sidRPr="00E97D9B">
              <w:rPr>
                <w:b/>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ind w:left="-288" w:right="-28"/>
              <w:jc w:val="both"/>
              <w:rPr>
                <w:b/>
                <w:bCs/>
                <w:color w:val="000000"/>
              </w:rPr>
            </w:pP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p>
        </w:tc>
        <w:tc>
          <w:tcPr>
            <w:tcW w:w="1560" w:type="dxa"/>
            <w:tcBorders>
              <w:left w:val="single" w:sz="4" w:space="0" w:color="000000"/>
              <w:bottom w:val="single" w:sz="4" w:space="0" w:color="000000"/>
            </w:tcBorders>
            <w:vAlign w:val="bottom"/>
          </w:tcPr>
          <w:p w:rsidR="004735DC" w:rsidRPr="00010612" w:rsidRDefault="004735DC" w:rsidP="00423C9F">
            <w:pPr>
              <w:snapToGrid w:val="0"/>
              <w:spacing w:line="0" w:lineRule="atLeast"/>
              <w:jc w:val="both"/>
              <w:rPr>
                <w:b/>
                <w:bCs/>
                <w:color w:val="000000"/>
              </w:rPr>
            </w:pPr>
            <w:r w:rsidRPr="00010612">
              <w:rPr>
                <w:b/>
                <w:bCs/>
                <w:color w:val="000000"/>
                <w:sz w:val="22"/>
                <w:szCs w:val="22"/>
              </w:rPr>
              <w:t>1165274</w:t>
            </w:r>
          </w:p>
        </w:tc>
        <w:tc>
          <w:tcPr>
            <w:tcW w:w="1285" w:type="dxa"/>
            <w:gridSpan w:val="2"/>
            <w:tcBorders>
              <w:left w:val="single" w:sz="4" w:space="0" w:color="000000"/>
              <w:bottom w:val="single" w:sz="4" w:space="0" w:color="000000"/>
            </w:tcBorders>
          </w:tcPr>
          <w:p w:rsidR="004735DC" w:rsidRPr="00432C62" w:rsidRDefault="004735DC" w:rsidP="00423C9F">
            <w:pPr>
              <w:snapToGrid w:val="0"/>
              <w:spacing w:line="0" w:lineRule="atLeast"/>
              <w:jc w:val="both"/>
              <w:rPr>
                <w:b/>
                <w:bCs/>
                <w:color w:val="000000"/>
                <w:highlight w:val="yellow"/>
              </w:rPr>
            </w:pPr>
            <w:r w:rsidRPr="00EA4081">
              <w:rPr>
                <w:b/>
                <w:bCs/>
                <w:color w:val="000000"/>
                <w:sz w:val="22"/>
                <w:szCs w:val="22"/>
              </w:rPr>
              <w:t>1165274</w:t>
            </w:r>
          </w:p>
        </w:tc>
      </w:tr>
      <w:tr w:rsidR="004735DC" w:rsidRPr="00E97D9B" w:rsidTr="00423C9F">
        <w:trPr>
          <w:trHeight w:val="126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377250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 xml:space="preserve">377250 </w:t>
            </w:r>
          </w:p>
        </w:tc>
      </w:tr>
      <w:tr w:rsidR="004735DC" w:rsidRPr="00E97D9B" w:rsidTr="00423C9F">
        <w:trPr>
          <w:trHeight w:val="571"/>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функционирования главы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343"/>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Глава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1707"/>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15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639950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639950</w:t>
            </w:r>
          </w:p>
        </w:tc>
      </w:tr>
      <w:tr w:rsidR="004735DC" w:rsidRPr="00E97D9B" w:rsidTr="00423C9F">
        <w:trPr>
          <w:trHeight w:val="1358"/>
        </w:trPr>
        <w:tc>
          <w:tcPr>
            <w:tcW w:w="3337" w:type="dxa"/>
            <w:tcBorders>
              <w:left w:val="single" w:sz="4" w:space="0" w:color="000000"/>
              <w:bottom w:val="single" w:sz="4" w:space="0" w:color="000000"/>
            </w:tcBorders>
            <w:vAlign w:val="bottom"/>
          </w:tcPr>
          <w:p w:rsidR="004735DC" w:rsidRDefault="004735DC" w:rsidP="00423C9F">
            <w:pPr>
              <w:snapToGrid w:val="0"/>
              <w:spacing w:line="0" w:lineRule="atLeast"/>
              <w:jc w:val="both"/>
              <w:rPr>
                <w:b/>
                <w:i/>
              </w:rPr>
            </w:pPr>
            <w:r w:rsidRPr="00E97D9B">
              <w:rPr>
                <w:b/>
                <w:i/>
                <w:sz w:val="22"/>
                <w:szCs w:val="22"/>
              </w:rPr>
              <w:t>Муниципальная программа Ниженского сельсовета Черемисиновского района Курской области «Разви</w:t>
            </w:r>
            <w:r>
              <w:rPr>
                <w:b/>
                <w:i/>
                <w:sz w:val="22"/>
                <w:szCs w:val="22"/>
              </w:rPr>
              <w:t>тие муниципальной службы на 2018</w:t>
            </w:r>
            <w:r w:rsidRPr="00E97D9B">
              <w:rPr>
                <w:b/>
                <w:i/>
                <w:sz w:val="22"/>
                <w:szCs w:val="22"/>
              </w:rPr>
              <w:t>-2020 годов»</w:t>
            </w:r>
          </w:p>
          <w:p w:rsidR="004735DC" w:rsidRPr="008F57E4" w:rsidRDefault="004735DC" w:rsidP="00423C9F"/>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6</w:t>
            </w:r>
            <w:r w:rsidRPr="00E97D9B">
              <w:rPr>
                <w:b/>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6</w:t>
            </w:r>
            <w:r w:rsidRPr="00E97D9B">
              <w:rPr>
                <w:b/>
                <w:color w:val="000000"/>
                <w:sz w:val="22"/>
                <w:szCs w:val="22"/>
              </w:rPr>
              <w:t>000</w:t>
            </w:r>
          </w:p>
        </w:tc>
      </w:tr>
      <w:tr w:rsidR="004735DC" w:rsidRPr="00E97D9B" w:rsidTr="00423C9F">
        <w:trPr>
          <w:trHeight w:val="94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ind w:firstLine="720"/>
              <w:jc w:val="both"/>
            </w:pPr>
            <w:r w:rsidRPr="00E97D9B">
              <w:rPr>
                <w:sz w:val="22"/>
                <w:szCs w:val="22"/>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w:t>
            </w:r>
            <w:r>
              <w:rPr>
                <w:sz w:val="22"/>
                <w:szCs w:val="22"/>
              </w:rPr>
              <w:t>тие муниципальной службы на 2018</w:t>
            </w:r>
            <w:r w:rsidRPr="00E97D9B">
              <w:rPr>
                <w:sz w:val="22"/>
                <w:szCs w:val="22"/>
              </w:rPr>
              <w:t>-2020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54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Основное мероприятие,</w:t>
            </w:r>
            <w:r w:rsidRPr="00E97D9B">
              <w:rPr>
                <w:color w:val="000000"/>
                <w:sz w:val="22"/>
                <w:szCs w:val="22"/>
              </w:rPr>
              <w:t xml:space="preserve"> направл</w:t>
            </w:r>
            <w:r>
              <w:rPr>
                <w:color w:val="000000"/>
                <w:sz w:val="22"/>
                <w:szCs w:val="22"/>
              </w:rPr>
              <w:t>енно</w:t>
            </w:r>
            <w:r w:rsidRPr="00E97D9B">
              <w:rPr>
                <w:color w:val="000000"/>
                <w:sz w:val="22"/>
                <w:szCs w:val="22"/>
              </w:rPr>
              <w:t>е на развитие муниципальной службы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70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581"/>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Обеспечение функционирования местных администраций</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633950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633950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администрации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73 1 000 0000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633950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633950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633950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633950</w:t>
            </w:r>
          </w:p>
        </w:tc>
      </w:tr>
      <w:tr w:rsidR="004735DC" w:rsidRPr="00E97D9B" w:rsidTr="00423C9F">
        <w:trPr>
          <w:trHeight w:val="126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538512</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538512</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93938</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93938</w:t>
            </w:r>
          </w:p>
        </w:tc>
      </w:tr>
      <w:tr w:rsidR="004735DC" w:rsidRPr="00E97D9B" w:rsidTr="00423C9F">
        <w:trPr>
          <w:trHeight w:val="319"/>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04</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1500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1500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контрольно-счетных органов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Аппарат контрольно-счетного органа муниципального образования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74 3 00 0000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3 00 П1484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Межбюджетные трансферты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3 00 П1484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54</w:t>
            </w:r>
            <w:r w:rsidRPr="00E97D9B">
              <w:rPr>
                <w:color w:val="000000"/>
                <w:sz w:val="22"/>
                <w:szCs w:val="22"/>
              </w:rPr>
              <w:t>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Резервные фонды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500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500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Резервные фонды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r>
      <w:tr w:rsidR="004735DC" w:rsidRPr="00E97D9B" w:rsidTr="00423C9F">
        <w:trPr>
          <w:trHeight w:val="21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Резервные фонды </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r>
      <w:tr w:rsidR="004735DC" w:rsidRPr="00E97D9B" w:rsidTr="00423C9F">
        <w:trPr>
          <w:trHeight w:val="439"/>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Резервный фонд местной администрации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sidRPr="00003267">
              <w:rPr>
                <w:color w:val="000000"/>
                <w:sz w:val="22"/>
                <w:szCs w:val="22"/>
              </w:rPr>
              <w:t>500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Другие общегосударственные вопросы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147574</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147574</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Не</w:t>
            </w:r>
            <w:r>
              <w:rPr>
                <w:bCs/>
                <w:color w:val="000000"/>
                <w:sz w:val="22"/>
                <w:szCs w:val="22"/>
              </w:rPr>
              <w:t xml:space="preserve"> </w:t>
            </w:r>
            <w:r w:rsidRPr="00E97D9B">
              <w:rPr>
                <w:bCs/>
                <w:color w:val="000000"/>
                <w:sz w:val="22"/>
                <w:szCs w:val="22"/>
              </w:rPr>
              <w:t>программная деятельность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b/>
                <w:color w:val="000000"/>
              </w:rPr>
            </w:pPr>
            <w:r w:rsidRPr="00EA4081">
              <w:rPr>
                <w:b/>
                <w:color w:val="000000"/>
                <w:sz w:val="22"/>
                <w:szCs w:val="22"/>
              </w:rPr>
              <w:t>75000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75000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Не</w:t>
            </w:r>
            <w:r>
              <w:rPr>
                <w:bCs/>
                <w:color w:val="000000"/>
                <w:sz w:val="22"/>
                <w:szCs w:val="22"/>
              </w:rPr>
              <w:t xml:space="preserve"> </w:t>
            </w:r>
            <w:r w:rsidRPr="00E97D9B">
              <w:rPr>
                <w:bCs/>
                <w:color w:val="000000"/>
                <w:sz w:val="22"/>
                <w:szCs w:val="22"/>
              </w:rPr>
              <w:t>программные расходы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color w:val="000000"/>
              </w:rPr>
            </w:pPr>
            <w:r w:rsidRPr="00EA4081">
              <w:rPr>
                <w:color w:val="000000"/>
                <w:sz w:val="22"/>
                <w:szCs w:val="22"/>
              </w:rPr>
              <w:t>75000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75000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Реализация мероприятий по распространению официальной информации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color w:val="000000"/>
              </w:rPr>
            </w:pPr>
            <w:r w:rsidRPr="00EA4081">
              <w:rPr>
                <w:color w:val="000000"/>
                <w:sz w:val="22"/>
                <w:szCs w:val="22"/>
              </w:rPr>
              <w:t>75000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75000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color w:val="000000"/>
              </w:rPr>
            </w:pPr>
            <w:r w:rsidRPr="00EA4081">
              <w:rPr>
                <w:color w:val="000000"/>
                <w:sz w:val="22"/>
                <w:szCs w:val="22"/>
              </w:rPr>
              <w:t>75000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75000</w:t>
            </w:r>
          </w:p>
        </w:tc>
      </w:tr>
      <w:tr w:rsidR="004735DC" w:rsidRPr="00E97D9B" w:rsidTr="00423C9F">
        <w:trPr>
          <w:trHeight w:val="94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муниципальных функций связанных с общегосударственным управлением</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b/>
                <w:color w:val="000000"/>
              </w:rPr>
            </w:pPr>
            <w:r w:rsidRPr="00EA4081">
              <w:rPr>
                <w:b/>
                <w:color w:val="000000"/>
                <w:sz w:val="22"/>
                <w:szCs w:val="22"/>
              </w:rPr>
              <w:t>72574</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72574</w:t>
            </w:r>
          </w:p>
        </w:tc>
      </w:tr>
      <w:tr w:rsidR="004735DC" w:rsidRPr="00E97D9B" w:rsidTr="00423C9F">
        <w:trPr>
          <w:trHeight w:val="721"/>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 обязательств органа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color w:val="000000"/>
              </w:rPr>
            </w:pPr>
            <w:r w:rsidRPr="00EA4081">
              <w:rPr>
                <w:color w:val="000000"/>
                <w:sz w:val="22"/>
                <w:szCs w:val="22"/>
              </w:rPr>
              <w:t>72574</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72574</w:t>
            </w:r>
          </w:p>
        </w:tc>
      </w:tr>
      <w:tr w:rsidR="004735DC" w:rsidRPr="00E97D9B" w:rsidTr="00423C9F">
        <w:trPr>
          <w:trHeight w:val="721"/>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других(прочих)обязательств органа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A4081" w:rsidRDefault="004735DC" w:rsidP="00423C9F">
            <w:pPr>
              <w:snapToGrid w:val="0"/>
              <w:spacing w:line="0" w:lineRule="atLeast"/>
              <w:jc w:val="both"/>
              <w:rPr>
                <w:color w:val="000000"/>
              </w:rPr>
            </w:pPr>
            <w:r w:rsidRPr="00EA4081">
              <w:rPr>
                <w:color w:val="000000"/>
                <w:sz w:val="22"/>
                <w:szCs w:val="22"/>
              </w:rPr>
              <w:t>72574</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72574</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p w:rsidR="004735DC" w:rsidRPr="00E97D9B" w:rsidRDefault="004735DC" w:rsidP="00423C9F">
            <w:pPr>
              <w:snapToGrid w:val="0"/>
              <w:spacing w:line="0" w:lineRule="atLeast"/>
              <w:jc w:val="both"/>
              <w:rPr>
                <w:color w:val="000000"/>
              </w:rPr>
            </w:pPr>
            <w:r>
              <w:rPr>
                <w:color w:val="000000"/>
                <w:sz w:val="22"/>
                <w:szCs w:val="22"/>
              </w:rPr>
              <w:t>56574</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56574</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Национальная оборона</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sidRPr="00003267">
              <w:rPr>
                <w:b/>
                <w:bCs/>
                <w:color w:val="000000"/>
                <w:sz w:val="22"/>
                <w:szCs w:val="22"/>
              </w:rPr>
              <w:t>73387</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sidRPr="00003267">
              <w:rPr>
                <w:b/>
                <w:bCs/>
                <w:color w:val="000000"/>
                <w:sz w:val="22"/>
                <w:szCs w:val="22"/>
              </w:rPr>
              <w:t>76047</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Мобилизационная и вневойсковая подготовка</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Не</w:t>
            </w:r>
            <w:r>
              <w:rPr>
                <w:color w:val="000000"/>
                <w:sz w:val="22"/>
                <w:szCs w:val="22"/>
              </w:rPr>
              <w:t xml:space="preserve"> </w:t>
            </w:r>
            <w:r w:rsidRPr="00E97D9B">
              <w:rPr>
                <w:color w:val="000000"/>
                <w:sz w:val="22"/>
                <w:szCs w:val="22"/>
              </w:rPr>
              <w:t>программная деятельность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rPr>
          <w:trHeight w:val="46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Не</w:t>
            </w:r>
            <w:r>
              <w:rPr>
                <w:color w:val="000000"/>
                <w:sz w:val="22"/>
                <w:szCs w:val="22"/>
              </w:rPr>
              <w:t xml:space="preserve"> </w:t>
            </w:r>
            <w:r w:rsidRPr="00E97D9B">
              <w:rPr>
                <w:color w:val="000000"/>
                <w:sz w:val="22"/>
                <w:szCs w:val="22"/>
              </w:rPr>
              <w:t>программные расходы органов местного самоуправления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rPr>
          <w:trHeight w:val="94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rPr>
          <w:trHeight w:val="94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57000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57000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16387</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19047</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Национальная безопасность и правоохранительная деятельность</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sidRPr="00003267">
              <w:rPr>
                <w:b/>
                <w:color w:val="000000"/>
                <w:sz w:val="22"/>
                <w:szCs w:val="22"/>
              </w:rPr>
              <w:t>2000</w:t>
            </w:r>
          </w:p>
        </w:tc>
        <w:tc>
          <w:tcPr>
            <w:tcW w:w="1285" w:type="dxa"/>
            <w:gridSpan w:val="2"/>
            <w:tcBorders>
              <w:left w:val="single" w:sz="4" w:space="0" w:color="000000"/>
              <w:bottom w:val="single" w:sz="4" w:space="0" w:color="000000"/>
            </w:tcBorders>
          </w:tcPr>
          <w:p w:rsidR="004735DC" w:rsidRPr="00003267" w:rsidRDefault="004735DC" w:rsidP="00423C9F">
            <w:pPr>
              <w:snapToGrid w:val="0"/>
              <w:spacing w:line="0" w:lineRule="atLeast"/>
              <w:jc w:val="both"/>
              <w:rPr>
                <w:b/>
                <w:color w:val="000000"/>
              </w:rPr>
            </w:pPr>
            <w:r w:rsidRPr="00003267">
              <w:rPr>
                <w:b/>
                <w:color w:val="000000"/>
                <w:sz w:val="22"/>
                <w:szCs w:val="22"/>
              </w:rPr>
              <w:t>2000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09</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1000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других функций, связанных с обеспечением национальной безопасности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0A5ADC" w:rsidRDefault="004735DC" w:rsidP="00423C9F">
            <w:pPr>
              <w:snapToGrid w:val="0"/>
              <w:spacing w:line="0" w:lineRule="atLeast"/>
              <w:jc w:val="both"/>
              <w:rPr>
                <w:color w:val="000000"/>
              </w:rPr>
            </w:pPr>
            <w:r w:rsidRPr="000A5ADC">
              <w:rPr>
                <w:sz w:val="22"/>
                <w:szCs w:val="22"/>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0A5ADC" w:rsidRDefault="004735DC" w:rsidP="00423C9F">
            <w:pPr>
              <w:snapToGrid w:val="0"/>
              <w:spacing w:line="0" w:lineRule="atLeast"/>
              <w:jc w:val="both"/>
              <w:rPr>
                <w:color w:val="000000"/>
              </w:rPr>
            </w:pPr>
            <w:r w:rsidRPr="000A5ADC">
              <w:rPr>
                <w:color w:val="000000"/>
                <w:sz w:val="22"/>
                <w:szCs w:val="22"/>
              </w:rPr>
              <w:t>Расходы на</w:t>
            </w:r>
            <w:r w:rsidRPr="000A5ADC">
              <w:rPr>
                <w:sz w:val="22"/>
                <w:szCs w:val="22"/>
              </w:rPr>
              <w:t xml:space="preserve">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Другие вопросы в области национальной безопасности и правоохранительной деятельности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10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1000</w:t>
            </w:r>
          </w:p>
        </w:tc>
      </w:tr>
      <w:tr w:rsidR="004735DC" w:rsidRPr="00E97D9B" w:rsidTr="00423C9F">
        <w:trPr>
          <w:trHeight w:val="1909"/>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Муниципальная программа Ниженского сельсовета Черемисиновского района Курской области «Обеспечение пожарной безопасности на территор</w:t>
            </w:r>
            <w:r>
              <w:rPr>
                <w:b/>
                <w:color w:val="000000"/>
                <w:sz w:val="22"/>
                <w:szCs w:val="22"/>
              </w:rPr>
              <w:t>ии Ниженского сельсовета на 2018-2020</w:t>
            </w:r>
            <w:r w:rsidRPr="00E97D9B">
              <w:rPr>
                <w:b/>
                <w:color w:val="000000"/>
                <w:sz w:val="22"/>
                <w:szCs w:val="22"/>
              </w:rPr>
              <w:t xml:space="preserve">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13 000 00000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r>
      <w:tr w:rsidR="004735DC" w:rsidRPr="00E97D9B" w:rsidTr="00423C9F">
        <w:trPr>
          <w:trHeight w:val="94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w:t>
            </w:r>
            <w:r>
              <w:rPr>
                <w:color w:val="000000"/>
                <w:sz w:val="22"/>
                <w:szCs w:val="22"/>
              </w:rPr>
              <w:t>в  Ниженского сельсовета на 2018-2020</w:t>
            </w:r>
            <w:r w:rsidRPr="00E97D9B">
              <w:rPr>
                <w:color w:val="000000"/>
                <w:sz w:val="22"/>
                <w:szCs w:val="22"/>
              </w:rPr>
              <w:t xml:space="preserve"> годов» муниципальной программы Ниженского сельсовета Черемисиновского района Курской области «Обеспечение пожарной безопасности на территор</w:t>
            </w:r>
            <w:r>
              <w:rPr>
                <w:color w:val="000000"/>
                <w:sz w:val="22"/>
                <w:szCs w:val="22"/>
              </w:rPr>
              <w:t>ии Ниженского сельсовета на 2018-2020</w:t>
            </w:r>
            <w:r w:rsidRPr="00E97D9B">
              <w:rPr>
                <w:color w:val="000000"/>
                <w:sz w:val="22"/>
                <w:szCs w:val="22"/>
              </w:rPr>
              <w:t xml:space="preserve">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r>
      <w:tr w:rsidR="004735DC" w:rsidRPr="00E97D9B" w:rsidTr="00423C9F">
        <w:trPr>
          <w:trHeight w:val="607"/>
        </w:trPr>
        <w:tc>
          <w:tcPr>
            <w:tcW w:w="3337" w:type="dxa"/>
            <w:tcBorders>
              <w:left w:val="single" w:sz="4" w:space="0" w:color="000000"/>
              <w:bottom w:val="single" w:sz="4" w:space="0" w:color="000000"/>
            </w:tcBorders>
            <w:vAlign w:val="bottom"/>
          </w:tcPr>
          <w:p w:rsidR="004735DC" w:rsidRPr="000A5ADC" w:rsidRDefault="004735DC" w:rsidP="00423C9F">
            <w:pPr>
              <w:snapToGrid w:val="0"/>
              <w:spacing w:line="0" w:lineRule="atLeast"/>
              <w:jc w:val="both"/>
              <w:rPr>
                <w:color w:val="000000"/>
              </w:rPr>
            </w:pPr>
            <w:r w:rsidRPr="000A5ADC">
              <w:rPr>
                <w:sz w:val="22"/>
                <w:szCs w:val="22"/>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Жилищно-коммунальное хозяйство</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Благоустройство</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Организация благоустройства территории поселения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Мероприятия по благоустройству</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pStyle w:val="a9"/>
              <w:snapToGrid w:val="0"/>
              <w:spacing w:before="0" w:after="0" w:line="0" w:lineRule="atLeast"/>
              <w:rPr>
                <w:color w:val="000000"/>
              </w:rPr>
            </w:pPr>
            <w:r w:rsidRPr="00E97D9B">
              <w:rPr>
                <w:color w:val="000000"/>
                <w:sz w:val="22"/>
                <w:szCs w:val="22"/>
              </w:rPr>
              <w:t>Мероприятия  по благоустройству ,уличное освещение</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Культура, кинематография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Pr>
                <w:b/>
                <w:bCs/>
                <w:color w:val="000000"/>
                <w:sz w:val="22"/>
                <w:szCs w:val="22"/>
              </w:rPr>
              <w:t>232509</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Pr>
                <w:b/>
                <w:bCs/>
                <w:color w:val="000000"/>
                <w:sz w:val="22"/>
                <w:szCs w:val="22"/>
              </w:rPr>
              <w:t>227242</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Культура</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232509</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227242</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0A5ADC" w:rsidRDefault="004735DC" w:rsidP="00423C9F">
            <w:pPr>
              <w:snapToGrid w:val="0"/>
              <w:spacing w:line="0" w:lineRule="atLeast"/>
              <w:jc w:val="both"/>
              <w:rPr>
                <w:b/>
                <w:color w:val="000000"/>
              </w:rPr>
            </w:pPr>
            <w:r w:rsidRPr="000A5ADC">
              <w:rPr>
                <w:b/>
                <w:color w:val="000000"/>
                <w:sz w:val="22"/>
                <w:szCs w:val="22"/>
              </w:rPr>
              <w:t>Муниципальная программа Ниженского сельсовета Черемисиновского района Курской об</w:t>
            </w:r>
            <w:r>
              <w:rPr>
                <w:b/>
                <w:color w:val="000000"/>
                <w:sz w:val="22"/>
                <w:szCs w:val="22"/>
              </w:rPr>
              <w:t>ласти «Развитие культуры на 2018-2020</w:t>
            </w:r>
            <w:r w:rsidRPr="000A5ADC">
              <w:rPr>
                <w:b/>
                <w:color w:val="000000"/>
                <w:sz w:val="22"/>
                <w:szCs w:val="22"/>
              </w:rPr>
              <w:t xml:space="preserve">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01 0 01 00000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232509</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227242</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181000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181000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Основное меро</w:t>
            </w:r>
            <w:r>
              <w:rPr>
                <w:color w:val="000000"/>
                <w:sz w:val="22"/>
                <w:szCs w:val="22"/>
              </w:rPr>
              <w:t>приятие муниципальной программы</w:t>
            </w:r>
            <w:r w:rsidRPr="00E97D9B">
              <w:rPr>
                <w:color w:val="000000"/>
                <w:sz w:val="22"/>
                <w:szCs w:val="22"/>
              </w:rPr>
              <w:t>: «Сохранение и развитие культуры и кинематографии»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011 01 00000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2E7EED" w:rsidRDefault="004735DC" w:rsidP="00423C9F">
            <w:pPr>
              <w:snapToGrid w:val="0"/>
              <w:spacing w:line="0" w:lineRule="atLeast"/>
              <w:jc w:val="both"/>
              <w:rPr>
                <w:bCs/>
                <w:color w:val="000000"/>
              </w:rPr>
            </w:pPr>
            <w:r>
              <w:rPr>
                <w:bCs/>
                <w:color w:val="000000"/>
                <w:sz w:val="22"/>
                <w:szCs w:val="22"/>
              </w:rPr>
              <w:t>232509</w:t>
            </w:r>
          </w:p>
        </w:tc>
        <w:tc>
          <w:tcPr>
            <w:tcW w:w="1285" w:type="dxa"/>
            <w:gridSpan w:val="2"/>
            <w:tcBorders>
              <w:left w:val="single" w:sz="4" w:space="0" w:color="000000"/>
              <w:bottom w:val="single" w:sz="4" w:space="0" w:color="000000"/>
            </w:tcBorders>
            <w:vAlign w:val="bottom"/>
          </w:tcPr>
          <w:p w:rsidR="004735DC" w:rsidRPr="002E7EED" w:rsidRDefault="004735DC" w:rsidP="00423C9F">
            <w:pPr>
              <w:snapToGrid w:val="0"/>
              <w:spacing w:line="0" w:lineRule="atLeast"/>
              <w:jc w:val="both"/>
              <w:rPr>
                <w:bCs/>
                <w:color w:val="000000"/>
              </w:rPr>
            </w:pPr>
            <w:r>
              <w:rPr>
                <w:bCs/>
                <w:color w:val="000000"/>
                <w:sz w:val="22"/>
                <w:szCs w:val="22"/>
              </w:rPr>
              <w:t>227242</w:t>
            </w:r>
          </w:p>
        </w:tc>
      </w:tr>
      <w:tr w:rsidR="004735DC" w:rsidRPr="00E97D9B" w:rsidTr="00423C9F">
        <w:trPr>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 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650F8D" w:rsidRDefault="004735DC" w:rsidP="00423C9F">
            <w:pPr>
              <w:snapToGrid w:val="0"/>
              <w:spacing w:line="0" w:lineRule="atLeast"/>
              <w:jc w:val="both"/>
              <w:rPr>
                <w:bCs/>
                <w:color w:val="000000"/>
              </w:rPr>
            </w:pPr>
            <w:r w:rsidRPr="00650F8D">
              <w:rPr>
                <w:bCs/>
                <w:color w:val="000000"/>
                <w:sz w:val="22"/>
                <w:szCs w:val="22"/>
              </w:rPr>
              <w:t>222509</w:t>
            </w:r>
          </w:p>
        </w:tc>
        <w:tc>
          <w:tcPr>
            <w:tcW w:w="1285" w:type="dxa"/>
            <w:gridSpan w:val="2"/>
            <w:tcBorders>
              <w:left w:val="single" w:sz="4" w:space="0" w:color="000000"/>
              <w:bottom w:val="single" w:sz="4" w:space="0" w:color="000000"/>
            </w:tcBorders>
            <w:vAlign w:val="bottom"/>
          </w:tcPr>
          <w:p w:rsidR="004735DC" w:rsidRPr="00650F8D" w:rsidRDefault="004735DC" w:rsidP="00423C9F">
            <w:pPr>
              <w:snapToGrid w:val="0"/>
              <w:spacing w:line="0" w:lineRule="atLeast"/>
              <w:jc w:val="both"/>
              <w:rPr>
                <w:bCs/>
                <w:color w:val="000000"/>
              </w:rPr>
            </w:pPr>
            <w:r w:rsidRPr="00650F8D">
              <w:rPr>
                <w:bCs/>
                <w:color w:val="000000"/>
                <w:sz w:val="22"/>
                <w:szCs w:val="22"/>
              </w:rPr>
              <w:t>217242</w:t>
            </w:r>
          </w:p>
        </w:tc>
      </w:tr>
      <w:tr w:rsidR="004735DC" w:rsidRPr="00E97D9B" w:rsidTr="00423C9F">
        <w:trPr>
          <w:trHeight w:val="126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167000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167000</w:t>
            </w:r>
          </w:p>
        </w:tc>
      </w:tr>
      <w:tr w:rsidR="004735DC" w:rsidRPr="00E97D9B" w:rsidTr="00423C9F">
        <w:trPr>
          <w:trHeight w:val="126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011 01 С 1401</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650F8D" w:rsidRDefault="004735DC" w:rsidP="00423C9F">
            <w:pPr>
              <w:snapToGrid w:val="0"/>
              <w:spacing w:line="0" w:lineRule="atLeast"/>
              <w:jc w:val="both"/>
              <w:rPr>
                <w:color w:val="000000"/>
              </w:rPr>
            </w:pPr>
            <w:r w:rsidRPr="00650F8D">
              <w:rPr>
                <w:color w:val="000000"/>
                <w:sz w:val="22"/>
                <w:szCs w:val="22"/>
              </w:rPr>
              <w:t>51509</w:t>
            </w:r>
          </w:p>
        </w:tc>
        <w:tc>
          <w:tcPr>
            <w:tcW w:w="1285" w:type="dxa"/>
            <w:gridSpan w:val="2"/>
            <w:tcBorders>
              <w:left w:val="single" w:sz="4" w:space="0" w:color="000000"/>
              <w:bottom w:val="single" w:sz="4" w:space="0" w:color="000000"/>
            </w:tcBorders>
            <w:vAlign w:val="bottom"/>
          </w:tcPr>
          <w:p w:rsidR="004735DC" w:rsidRPr="00650F8D" w:rsidRDefault="004735DC" w:rsidP="00423C9F">
            <w:pPr>
              <w:snapToGrid w:val="0"/>
              <w:spacing w:line="0" w:lineRule="atLeast"/>
              <w:jc w:val="both"/>
              <w:rPr>
                <w:color w:val="000000"/>
              </w:rPr>
            </w:pPr>
            <w:r w:rsidRPr="00650F8D">
              <w:rPr>
                <w:color w:val="000000"/>
                <w:sz w:val="22"/>
                <w:szCs w:val="22"/>
              </w:rPr>
              <w:t>46242</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560" w:type="dxa"/>
            <w:tcBorders>
              <w:left w:val="single" w:sz="4" w:space="0" w:color="000000"/>
              <w:bottom w:val="single" w:sz="4" w:space="0" w:color="000000"/>
            </w:tcBorders>
            <w:vAlign w:val="bottom"/>
          </w:tcPr>
          <w:p w:rsidR="004735DC" w:rsidRPr="00A94707" w:rsidRDefault="004735DC" w:rsidP="00423C9F">
            <w:pPr>
              <w:snapToGrid w:val="0"/>
              <w:spacing w:line="0" w:lineRule="atLeast"/>
              <w:jc w:val="both"/>
              <w:rPr>
                <w:color w:val="000000"/>
              </w:rPr>
            </w:pPr>
            <w:r>
              <w:rPr>
                <w:color w:val="000000"/>
                <w:sz w:val="22"/>
                <w:szCs w:val="22"/>
              </w:rPr>
              <w:t>4</w:t>
            </w:r>
            <w:r w:rsidRPr="00A94707">
              <w:rPr>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4</w:t>
            </w:r>
            <w:r w:rsidRPr="00E97D9B">
              <w:rPr>
                <w:color w:val="000000"/>
                <w:sz w:val="22"/>
                <w:szCs w:val="22"/>
              </w:rPr>
              <w:t>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для организации досуга и обеспечения жителей услугами организаций культуры</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С1444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A94707" w:rsidRDefault="004735DC" w:rsidP="00423C9F">
            <w:pPr>
              <w:snapToGrid w:val="0"/>
              <w:spacing w:line="0" w:lineRule="atLeast"/>
              <w:jc w:val="both"/>
              <w:rPr>
                <w:color w:val="000000"/>
              </w:rPr>
            </w:pPr>
            <w:r>
              <w:rPr>
                <w:color w:val="000000"/>
                <w:sz w:val="22"/>
                <w:szCs w:val="22"/>
              </w:rPr>
              <w:t>1</w:t>
            </w:r>
            <w:r w:rsidRPr="00A94707">
              <w:rPr>
                <w:color w:val="000000"/>
                <w:sz w:val="22"/>
                <w:szCs w:val="22"/>
              </w:rPr>
              <w:t>0000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С1444</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Физическая культура и спорт</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sidRPr="00003267">
              <w:rPr>
                <w:b/>
                <w:bCs/>
                <w:color w:val="000000"/>
                <w:sz w:val="22"/>
                <w:szCs w:val="22"/>
              </w:rPr>
              <w:t>2000</w:t>
            </w:r>
          </w:p>
        </w:tc>
        <w:tc>
          <w:tcPr>
            <w:tcW w:w="1285"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sidRPr="00003267">
              <w:rPr>
                <w:b/>
                <w:bCs/>
                <w:color w:val="000000"/>
                <w:sz w:val="22"/>
                <w:szCs w:val="22"/>
              </w:rPr>
              <w:t>2000</w:t>
            </w:r>
          </w:p>
        </w:tc>
      </w:tr>
      <w:tr w:rsidR="004735DC" w:rsidRPr="00E97D9B" w:rsidTr="00423C9F">
        <w:trPr>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Массовый спорт</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85"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rPr>
          <w:gridAfter w:val="1"/>
          <w:wAfter w:w="10" w:type="dxa"/>
          <w:trHeight w:val="315"/>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 xml:space="preserve">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 </w:t>
            </w:r>
            <w:r>
              <w:rPr>
                <w:b/>
                <w:color w:val="000000"/>
                <w:sz w:val="22"/>
                <w:szCs w:val="22"/>
              </w:rPr>
              <w:t>на 2018-2020</w:t>
            </w:r>
            <w:r w:rsidRPr="00E97D9B">
              <w:rPr>
                <w:b/>
                <w:color w:val="000000"/>
                <w:sz w:val="22"/>
                <w:szCs w:val="22"/>
              </w:rPr>
              <w:t xml:space="preserve">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08 0 00 00000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75"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rPr>
          <w:gridAfter w:val="1"/>
          <w:wAfter w:w="10" w:type="dxa"/>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sz w:val="22"/>
                <w:szCs w:val="22"/>
              </w:rPr>
              <w:t xml:space="preserve">Подпрограмма «Реализация муниципальной политики в сфере физической культуры и спорта» </w:t>
            </w:r>
            <w:r w:rsidRPr="00E97D9B">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w:t>
            </w:r>
            <w:r>
              <w:rPr>
                <w:color w:val="000000"/>
                <w:sz w:val="22"/>
                <w:szCs w:val="22"/>
              </w:rPr>
              <w:t>и в Ниженском сельсовете на 2018-2020</w:t>
            </w:r>
            <w:r w:rsidRPr="00E97D9B">
              <w:rPr>
                <w:color w:val="000000"/>
                <w:sz w:val="22"/>
                <w:szCs w:val="22"/>
              </w:rPr>
              <w:t xml:space="preserve"> годов»</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08 3 01 00000</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75"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rPr>
          <w:gridAfter w:val="1"/>
          <w:wAfter w:w="10" w:type="dxa"/>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75"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rPr>
          <w:gridAfter w:val="1"/>
          <w:wAfter w:w="10" w:type="dxa"/>
          <w:trHeight w:val="630"/>
        </w:trPr>
        <w:tc>
          <w:tcPr>
            <w:tcW w:w="333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02</w:t>
            </w:r>
          </w:p>
        </w:tc>
        <w:tc>
          <w:tcPr>
            <w:tcW w:w="184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85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56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75"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bl>
    <w:p w:rsidR="004735DC" w:rsidRDefault="004735DC" w:rsidP="004735DC">
      <w:pPr>
        <w:spacing w:line="0" w:lineRule="atLeast"/>
        <w:jc w:val="both"/>
      </w:pPr>
    </w:p>
    <w:p w:rsidR="004735DC" w:rsidRDefault="004735DC" w:rsidP="004735DC">
      <w:pPr>
        <w:tabs>
          <w:tab w:val="left" w:pos="5234"/>
        </w:tabs>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Pr="004D7AB2" w:rsidRDefault="004735DC" w:rsidP="004735DC">
      <w:pPr>
        <w:tabs>
          <w:tab w:val="left" w:pos="3261"/>
        </w:tabs>
        <w:jc w:val="center"/>
        <w:rPr>
          <w:color w:val="000000"/>
          <w:sz w:val="20"/>
          <w:szCs w:val="20"/>
        </w:rPr>
      </w:pPr>
      <w:r w:rsidRPr="004D7AB2">
        <w:rPr>
          <w:color w:val="000000"/>
          <w:sz w:val="20"/>
          <w:szCs w:val="20"/>
        </w:rPr>
        <w:t>Приложение №11</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Default="004735DC" w:rsidP="004735DC">
      <w:pPr>
        <w:tabs>
          <w:tab w:val="left" w:pos="9000"/>
        </w:tabs>
        <w:spacing w:line="0" w:lineRule="atLeast"/>
        <w:jc w:val="both"/>
        <w:rPr>
          <w:color w:val="000000"/>
        </w:rPr>
      </w:pPr>
    </w:p>
    <w:p w:rsidR="004735DC" w:rsidRDefault="004735DC" w:rsidP="004735DC">
      <w:pPr>
        <w:spacing w:line="0" w:lineRule="atLeast"/>
        <w:jc w:val="both"/>
        <w:rPr>
          <w:sz w:val="22"/>
          <w:szCs w:val="22"/>
        </w:rPr>
      </w:pPr>
    </w:p>
    <w:p w:rsidR="004735DC" w:rsidRDefault="004735DC" w:rsidP="004735DC">
      <w:pPr>
        <w:pStyle w:val="19"/>
        <w:spacing w:line="0" w:lineRule="atLeast"/>
        <w:ind w:firstLine="709"/>
        <w:jc w:val="center"/>
        <w:rPr>
          <w:rFonts w:ascii="Times New Roman" w:hAnsi="Times New Roman" w:cs="Times New Roman"/>
          <w:b/>
          <w:bCs/>
          <w:sz w:val="22"/>
          <w:szCs w:val="22"/>
        </w:rPr>
      </w:pPr>
      <w:r>
        <w:rPr>
          <w:rFonts w:ascii="Times New Roman" w:hAnsi="Times New Roman" w:cs="Times New Roman"/>
          <w:b/>
          <w:bCs/>
          <w:sz w:val="22"/>
          <w:szCs w:val="22"/>
        </w:rPr>
        <w:t>Распределение бюджетных ассигнований по целевым статьям (муниципальных программ Ниженского сельсовета и не программным направлениям деятельности), группам (подгруппам) видов расходов на 2018 год</w:t>
      </w:r>
    </w:p>
    <w:p w:rsidR="004735DC" w:rsidRDefault="004735DC" w:rsidP="004735DC">
      <w:pPr>
        <w:snapToGrid w:val="0"/>
        <w:spacing w:line="0" w:lineRule="atLeast"/>
        <w:jc w:val="right"/>
        <w:rPr>
          <w:sz w:val="22"/>
          <w:szCs w:val="22"/>
        </w:rPr>
      </w:pPr>
      <w:r>
        <w:rPr>
          <w:sz w:val="22"/>
          <w:szCs w:val="22"/>
        </w:rPr>
        <w:t>рублей</w:t>
      </w:r>
    </w:p>
    <w:tbl>
      <w:tblPr>
        <w:tblW w:w="9828" w:type="dxa"/>
        <w:tblInd w:w="-77" w:type="dxa"/>
        <w:tblLayout w:type="fixed"/>
        <w:tblLook w:val="04A0"/>
      </w:tblPr>
      <w:tblGrid>
        <w:gridCol w:w="6000"/>
        <w:gridCol w:w="1986"/>
        <w:gridCol w:w="708"/>
        <w:gridCol w:w="1134"/>
      </w:tblGrid>
      <w:tr w:rsidR="004735DC" w:rsidTr="00423C9F">
        <w:trPr>
          <w:trHeight w:val="315"/>
        </w:trPr>
        <w:tc>
          <w:tcPr>
            <w:tcW w:w="6000"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Наименование</w:t>
            </w:r>
          </w:p>
        </w:tc>
        <w:tc>
          <w:tcPr>
            <w:tcW w:w="1986"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ЦСР</w:t>
            </w:r>
          </w:p>
        </w:tc>
        <w:tc>
          <w:tcPr>
            <w:tcW w:w="708"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ВР</w:t>
            </w:r>
          </w:p>
        </w:tc>
        <w:tc>
          <w:tcPr>
            <w:tcW w:w="1134" w:type="dxa"/>
            <w:tcBorders>
              <w:top w:val="single" w:sz="4" w:space="0" w:color="000000"/>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Сумма</w:t>
            </w:r>
          </w:p>
        </w:tc>
      </w:tr>
      <w:tr w:rsidR="004735DC" w:rsidTr="00423C9F">
        <w:trPr>
          <w:trHeight w:val="315"/>
        </w:trPr>
        <w:tc>
          <w:tcPr>
            <w:tcW w:w="6000"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1</w:t>
            </w:r>
          </w:p>
        </w:tc>
        <w:tc>
          <w:tcPr>
            <w:tcW w:w="1986"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4</w:t>
            </w:r>
          </w:p>
        </w:tc>
        <w:tc>
          <w:tcPr>
            <w:tcW w:w="708"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5</w:t>
            </w:r>
          </w:p>
        </w:tc>
        <w:tc>
          <w:tcPr>
            <w:tcW w:w="1134" w:type="dxa"/>
            <w:tcBorders>
              <w:top w:val="nil"/>
              <w:left w:val="single" w:sz="4" w:space="0" w:color="000000"/>
              <w:bottom w:val="single" w:sz="4" w:space="0" w:color="000000"/>
              <w:right w:val="nil"/>
            </w:tcBorders>
            <w:vAlign w:val="center"/>
            <w:hideMark/>
          </w:tcPr>
          <w:p w:rsidR="004735DC" w:rsidRDefault="004735DC" w:rsidP="00423C9F">
            <w:pPr>
              <w:snapToGrid w:val="0"/>
              <w:spacing w:line="0" w:lineRule="atLeast"/>
              <w:jc w:val="center"/>
              <w:rPr>
                <w:b/>
                <w:color w:val="000000"/>
              </w:rPr>
            </w:pPr>
            <w:r>
              <w:rPr>
                <w:b/>
                <w:color w:val="000000"/>
                <w:sz w:val="22"/>
                <w:szCs w:val="22"/>
              </w:rPr>
              <w:t>6</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color w:val="000000"/>
              </w:rPr>
            </w:pPr>
            <w:r>
              <w:rPr>
                <w:b/>
                <w:bCs/>
                <w:color w:val="000000"/>
                <w:sz w:val="22"/>
                <w:szCs w:val="22"/>
              </w:rPr>
              <w:t>Всего</w:t>
            </w:r>
          </w:p>
        </w:tc>
        <w:tc>
          <w:tcPr>
            <w:tcW w:w="1986"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1555696</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Программа муниципального образования муниципального образования «Ниженский сельсовет» Черемисиновского района Курской области «Развитие культуры в Ниженском сельсовете на 2018-2020 годов)»</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271385</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Подпрограмма «Осуществление культурно-досуговой деятельности на территории муниципального образования Ниженский сельсовет»</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182000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rPr>
                <w:color w:val="000000"/>
              </w:rPr>
            </w:pPr>
            <w:r>
              <w:rPr>
                <w:color w:val="000000"/>
                <w:sz w:val="22"/>
                <w:szCs w:val="22"/>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01 1 01 13330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01 1 01 13330</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rPr>
              <w:t>100</w:t>
            </w:r>
          </w:p>
        </w:tc>
        <w:tc>
          <w:tcPr>
            <w:tcW w:w="1134"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обеспечение деятельности (оказание услуг) муниципальных учреждений</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261385</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lang w:val="en-US"/>
              </w:rPr>
            </w:pPr>
            <w:r>
              <w:rPr>
                <w:color w:val="000000"/>
                <w:sz w:val="22"/>
                <w:szCs w:val="22"/>
              </w:rPr>
              <w:t xml:space="preserve">01 1 01 </w:t>
            </w:r>
            <w:r>
              <w:rPr>
                <w:color w:val="000000"/>
                <w:sz w:val="22"/>
                <w:szCs w:val="22"/>
                <w:lang w:val="en-US"/>
              </w:rPr>
              <w:t>S3330</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uppressAutoHyphens w:val="0"/>
              <w:rPr>
                <w:rFonts w:ascii="Calibri" w:eastAsia="Calibri" w:hAnsi="Calibri"/>
                <w:sz w:val="20"/>
                <w:szCs w:val="20"/>
                <w:lang w:val="en-US" w:eastAsia="ru-RU"/>
              </w:rPr>
            </w:pPr>
            <w:r>
              <w:rPr>
                <w:rFonts w:ascii="Calibri" w:eastAsia="Calibri" w:hAnsi="Calibri"/>
                <w:sz w:val="20"/>
                <w:szCs w:val="20"/>
                <w:lang w:val="en-US" w:eastAsia="ru-RU"/>
              </w:rPr>
              <w:t>167000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BC09DF"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89385</w:t>
            </w:r>
          </w:p>
        </w:tc>
      </w:tr>
      <w:tr w:rsidR="004735DC" w:rsidTr="00423C9F">
        <w:trPr>
          <w:trHeight w:val="276"/>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Создание условий для организации досуга и обеспечение жителей услугами организаций культуры</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lang w:val="en-US"/>
              </w:rPr>
              <w:t>1</w:t>
            </w:r>
            <w:r>
              <w:rPr>
                <w:rFonts w:ascii="Cambria" w:hAnsi="Cambria"/>
                <w:color w:val="000000"/>
                <w:sz w:val="20"/>
                <w:szCs w:val="20"/>
              </w:rPr>
              <w:t>0000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lang w:val="en-US"/>
              </w:rPr>
              <w:t>1</w:t>
            </w:r>
            <w:r>
              <w:rPr>
                <w:rFonts w:ascii="Cambria" w:hAnsi="Cambria"/>
                <w:color w:val="000000"/>
                <w:sz w:val="20"/>
                <w:szCs w:val="20"/>
              </w:rPr>
              <w:t>0000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autoSpaceDE w:val="0"/>
              <w:snapToGrid w:val="0"/>
              <w:spacing w:line="0" w:lineRule="atLeast"/>
              <w:ind w:firstLine="540"/>
              <w:jc w:val="both"/>
              <w:rPr>
                <w:b/>
                <w:bCs/>
              </w:rPr>
            </w:pPr>
            <w:r>
              <w:rPr>
                <w:b/>
                <w:bCs/>
                <w:sz w:val="22"/>
                <w:szCs w:val="22"/>
              </w:rPr>
              <w:t>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реализации молодежной политики на 201</w:t>
            </w:r>
            <w:r w:rsidRPr="00DF78FF">
              <w:rPr>
                <w:b/>
                <w:bCs/>
                <w:sz w:val="22"/>
                <w:szCs w:val="22"/>
              </w:rPr>
              <w:t>8</w:t>
            </w:r>
            <w:r>
              <w:rPr>
                <w:b/>
                <w:bCs/>
                <w:sz w:val="22"/>
                <w:szCs w:val="22"/>
              </w:rPr>
              <w:t xml:space="preserve"> - 2020 годов»</w:t>
            </w:r>
          </w:p>
        </w:tc>
        <w:tc>
          <w:tcPr>
            <w:tcW w:w="1986"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08 0 00 00000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2000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sz w:val="22"/>
                <w:szCs w:val="22"/>
              </w:rPr>
              <w:t xml:space="preserve">Подпрограмма «Реализация муниципальной политики в сфере физической культуры и спорта» </w:t>
            </w:r>
            <w:r>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2018-2020 годов»</w:t>
            </w:r>
          </w:p>
        </w:tc>
        <w:tc>
          <w:tcPr>
            <w:tcW w:w="1986"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08 3 01 00000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86"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08 3 01 С1406</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08 3 01 С1406</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rPr>
          <w:trHeight w:val="906"/>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rPr>
                <w:b/>
              </w:rPr>
            </w:pPr>
            <w:r>
              <w:rPr>
                <w:b/>
                <w:sz w:val="22"/>
                <w:szCs w:val="22"/>
              </w:rPr>
              <w:t>Муниципальная программа Ниженского сельсовета Черемисиновского района Курской области «Развитие муниципальной службы на 2018-2020 годов»</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center"/>
              <w:rPr>
                <w:color w:val="000000"/>
              </w:rPr>
            </w:pPr>
            <w:r>
              <w:rPr>
                <w:color w:val="000000"/>
                <w:sz w:val="22"/>
                <w:szCs w:val="22"/>
              </w:rPr>
              <w:t>09 0 00 00000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center"/>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rPr>
                <w:rFonts w:ascii="Cambria" w:hAnsi="Cambria"/>
                <w:b/>
                <w:color w:val="000000"/>
                <w:sz w:val="20"/>
                <w:szCs w:val="20"/>
              </w:rPr>
            </w:pPr>
            <w:r>
              <w:rPr>
                <w:rFonts w:ascii="Cambria" w:hAnsi="Cambria"/>
                <w:b/>
                <w:color w:val="000000"/>
                <w:sz w:val="20"/>
                <w:szCs w:val="20"/>
              </w:rPr>
              <w:t>6000</w:t>
            </w:r>
          </w:p>
        </w:tc>
      </w:tr>
      <w:tr w:rsidR="004735DC" w:rsidTr="00423C9F">
        <w:trPr>
          <w:trHeight w:val="1488"/>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pPr>
            <w:r>
              <w:rPr>
                <w:color w:val="000000"/>
                <w:sz w:val="22"/>
                <w:szCs w:val="22"/>
              </w:rPr>
              <w:t>Подпрограмма «Реализация мероприятий, направленных на развитие муниципальной службы»</w:t>
            </w:r>
            <w:r>
              <w:rPr>
                <w:b/>
                <w:sz w:val="22"/>
                <w:szCs w:val="22"/>
              </w:rPr>
              <w:t xml:space="preserve"> </w:t>
            </w:r>
            <w:r>
              <w:rPr>
                <w:sz w:val="22"/>
                <w:szCs w:val="22"/>
              </w:rPr>
              <w:t>муниципальной программы Ниженского сельсовета Черемисиновского района Курской области «Развитие муниципальной службы на 2018-2020 годов»</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6000</w:t>
            </w:r>
          </w:p>
        </w:tc>
      </w:tr>
      <w:tr w:rsidR="004735DC" w:rsidTr="00423C9F">
        <w:trPr>
          <w:trHeight w:val="408"/>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Мероприятия, направленные на развитие муниципальной службы</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С1437</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6000</w:t>
            </w:r>
          </w:p>
        </w:tc>
      </w:tr>
      <w:tr w:rsidR="004735DC" w:rsidTr="00423C9F">
        <w:trPr>
          <w:trHeight w:val="65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 1 01 С1437</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6000</w:t>
            </w:r>
          </w:p>
        </w:tc>
      </w:tr>
      <w:tr w:rsidR="004735DC" w:rsidTr="00423C9F">
        <w:trPr>
          <w:trHeight w:val="597"/>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Обеспечение функционирования главы муниципального образования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377250</w:t>
            </w:r>
          </w:p>
        </w:tc>
      </w:tr>
      <w:tr w:rsidR="004735DC" w:rsidTr="00423C9F">
        <w:trPr>
          <w:trHeight w:val="37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Глава муниципального образования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377250</w:t>
            </w:r>
          </w:p>
        </w:tc>
      </w:tr>
      <w:tr w:rsidR="004735DC" w:rsidTr="00423C9F">
        <w:trPr>
          <w:trHeight w:val="28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01 С1402</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377250</w:t>
            </w:r>
          </w:p>
        </w:tc>
      </w:tr>
      <w:tr w:rsidR="004735DC" w:rsidTr="00423C9F">
        <w:trPr>
          <w:trHeight w:val="28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71 1 01 С1402</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377250</w:t>
            </w:r>
          </w:p>
        </w:tc>
      </w:tr>
      <w:tr w:rsidR="004735DC" w:rsidTr="00423C9F">
        <w:trPr>
          <w:trHeight w:val="28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функционирования местной администрации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633950</w:t>
            </w:r>
          </w:p>
        </w:tc>
      </w:tr>
      <w:tr w:rsidR="004735DC" w:rsidTr="00423C9F">
        <w:trPr>
          <w:trHeight w:val="28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администрации муниципального образования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73 1 01 00000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633950</w:t>
            </w:r>
          </w:p>
        </w:tc>
      </w:tr>
      <w:tr w:rsidR="004735DC" w:rsidTr="00423C9F">
        <w:trPr>
          <w:trHeight w:val="630"/>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01 С1402</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633950</w:t>
            </w:r>
          </w:p>
        </w:tc>
      </w:tr>
      <w:tr w:rsidR="004735DC" w:rsidTr="00423C9F">
        <w:trPr>
          <w:trHeight w:val="1260"/>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01 С1402</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538512</w:t>
            </w:r>
          </w:p>
        </w:tc>
      </w:tr>
      <w:tr w:rsidR="004735DC" w:rsidTr="00423C9F">
        <w:trPr>
          <w:trHeight w:val="630"/>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01 С1402</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93938</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73 1 01 С1402</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1500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2</w:t>
            </w:r>
            <w:r>
              <w:rPr>
                <w:rFonts w:ascii="Cambria" w:hAnsi="Cambria"/>
                <w:b/>
                <w:color w:val="000000"/>
                <w:sz w:val="20"/>
                <w:szCs w:val="20"/>
              </w:rPr>
              <w:t>0</w:t>
            </w:r>
            <w:r>
              <w:rPr>
                <w:rFonts w:ascii="Cambria" w:hAnsi="Cambria"/>
                <w:b/>
                <w:color w:val="000000"/>
                <w:sz w:val="20"/>
                <w:szCs w:val="20"/>
                <w:lang w:val="en-US"/>
              </w:rPr>
              <w:t>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Реализация других функций, связанных с обеспечением национальной безопасности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2</w:t>
            </w:r>
            <w:r>
              <w:rPr>
                <w:rFonts w:ascii="Cambria" w:hAnsi="Cambria"/>
                <w:color w:val="000000"/>
                <w:sz w:val="20"/>
                <w:szCs w:val="20"/>
              </w:rPr>
              <w:t>0</w:t>
            </w:r>
            <w:r>
              <w:rPr>
                <w:rFonts w:ascii="Cambria" w:hAnsi="Cambria"/>
                <w:color w:val="000000"/>
                <w:sz w:val="20"/>
                <w:szCs w:val="20"/>
                <w:lang w:val="en-US"/>
              </w:rPr>
              <w:t>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lang w:val="en-US"/>
              </w:rPr>
              <w:t>1</w:t>
            </w:r>
            <w:r>
              <w:rPr>
                <w:rFonts w:ascii="Cambria" w:hAnsi="Cambria"/>
                <w:color w:val="000000"/>
                <w:sz w:val="20"/>
                <w:szCs w:val="20"/>
              </w:rPr>
              <w:t>000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Pr="00744AAE" w:rsidRDefault="004735DC" w:rsidP="00423C9F">
            <w:pPr>
              <w:snapToGrid w:val="0"/>
              <w:spacing w:line="0" w:lineRule="atLeast"/>
              <w:jc w:val="both"/>
              <w:rPr>
                <w:color w:val="000000"/>
              </w:rPr>
            </w:pPr>
            <w:r w:rsidRPr="00744AAE">
              <w:rPr>
                <w:color w:val="000000"/>
                <w:sz w:val="22"/>
                <w:szCs w:val="22"/>
              </w:rPr>
              <w:t>Расходы на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lang w:val="en-US"/>
              </w:rPr>
              <w:t>1</w:t>
            </w:r>
            <w:r>
              <w:rPr>
                <w:rFonts w:ascii="Cambria" w:hAnsi="Cambria"/>
                <w:color w:val="000000"/>
                <w:sz w:val="20"/>
                <w:szCs w:val="20"/>
              </w:rPr>
              <w:t>000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lang w:val="en-US"/>
              </w:rPr>
              <w:t>1</w:t>
            </w:r>
            <w:r>
              <w:rPr>
                <w:rFonts w:ascii="Cambria" w:hAnsi="Cambria"/>
                <w:color w:val="000000"/>
                <w:sz w:val="20"/>
                <w:szCs w:val="20"/>
              </w:rPr>
              <w:t>000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b/>
                <w:color w:val="000000"/>
              </w:rPr>
            </w:pPr>
            <w:r w:rsidRPr="00DF78FF">
              <w:rPr>
                <w:b/>
                <w:color w:val="000000"/>
                <w:sz w:val="22"/>
                <w:szCs w:val="22"/>
              </w:rPr>
              <w:t>Муниципальная программа Ниженского сельсовета Черемисиновского района Курской области «Обеспечение пожарной безопасности на территор</w:t>
            </w:r>
            <w:r>
              <w:rPr>
                <w:b/>
                <w:color w:val="000000"/>
                <w:sz w:val="22"/>
                <w:szCs w:val="22"/>
              </w:rPr>
              <w:t>ии Ниженского сельсовета на 201</w:t>
            </w:r>
            <w:r w:rsidRPr="00DF78FF">
              <w:rPr>
                <w:b/>
                <w:color w:val="000000"/>
                <w:sz w:val="22"/>
                <w:szCs w:val="22"/>
              </w:rPr>
              <w:t>8</w:t>
            </w:r>
            <w:r>
              <w:rPr>
                <w:b/>
                <w:color w:val="000000"/>
                <w:sz w:val="22"/>
                <w:szCs w:val="22"/>
              </w:rPr>
              <w:t>-2020</w:t>
            </w:r>
            <w:r w:rsidRPr="00DF78FF">
              <w:rPr>
                <w:b/>
                <w:color w:val="000000"/>
                <w:sz w:val="22"/>
                <w:szCs w:val="22"/>
              </w:rPr>
              <w:t xml:space="preserve"> годов»</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center"/>
              <w:rPr>
                <w:color w:val="000000"/>
              </w:rPr>
            </w:pPr>
            <w:r>
              <w:rPr>
                <w:color w:val="000000"/>
                <w:sz w:val="22"/>
                <w:szCs w:val="22"/>
              </w:rPr>
              <w:t>13 0 00 00000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center"/>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rPr>
                <w:rFonts w:ascii="Cambria" w:hAnsi="Cambria"/>
                <w:b/>
                <w:color w:val="000000"/>
                <w:sz w:val="20"/>
                <w:szCs w:val="20"/>
                <w:lang w:val="en-US"/>
              </w:rPr>
            </w:pPr>
            <w:r>
              <w:rPr>
                <w:rFonts w:ascii="Cambria" w:hAnsi="Cambria"/>
                <w:b/>
                <w:color w:val="000000"/>
                <w:sz w:val="20"/>
                <w:szCs w:val="20"/>
                <w:lang w:val="en-US"/>
              </w:rPr>
              <w:t>1</w:t>
            </w:r>
            <w:r>
              <w:rPr>
                <w:rFonts w:ascii="Cambria" w:hAnsi="Cambria"/>
                <w:b/>
                <w:color w:val="000000"/>
                <w:sz w:val="20"/>
                <w:szCs w:val="20"/>
              </w:rPr>
              <w:t>0</w:t>
            </w:r>
            <w:r>
              <w:rPr>
                <w:rFonts w:ascii="Cambria" w:hAnsi="Cambria"/>
                <w:b/>
                <w:color w:val="000000"/>
                <w:sz w:val="20"/>
                <w:szCs w:val="20"/>
                <w:lang w:val="en-US"/>
              </w:rPr>
              <w:t>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w:t>
            </w:r>
            <w:r w:rsidRPr="00DF78FF">
              <w:rPr>
                <w:color w:val="000000"/>
                <w:sz w:val="22"/>
                <w:szCs w:val="22"/>
              </w:rPr>
              <w:t>8</w:t>
            </w:r>
            <w:r>
              <w:rPr>
                <w:color w:val="000000"/>
                <w:sz w:val="22"/>
                <w:szCs w:val="22"/>
              </w:rPr>
              <w:t>-2020 годов»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w:t>
            </w:r>
            <w:r w:rsidRPr="00DF78FF">
              <w:rPr>
                <w:color w:val="000000"/>
                <w:sz w:val="22"/>
                <w:szCs w:val="22"/>
              </w:rPr>
              <w:t>8</w:t>
            </w:r>
            <w:r>
              <w:rPr>
                <w:color w:val="000000"/>
                <w:sz w:val="22"/>
                <w:szCs w:val="22"/>
              </w:rPr>
              <w:t>-2020 годов»</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center"/>
              <w:rPr>
                <w:color w:val="000000"/>
              </w:rPr>
            </w:pPr>
            <w:r>
              <w:rPr>
                <w:color w:val="000000"/>
                <w:sz w:val="22"/>
                <w:szCs w:val="22"/>
              </w:rPr>
              <w:t>13 2 00 00000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center"/>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rPr>
                <w:rFonts w:ascii="Cambria" w:hAnsi="Cambria"/>
                <w:color w:val="000000"/>
                <w:sz w:val="20"/>
                <w:szCs w:val="20"/>
                <w:lang w:val="en-US"/>
              </w:rPr>
            </w:pPr>
            <w:r>
              <w:rPr>
                <w:rFonts w:ascii="Cambria" w:hAnsi="Cambria"/>
                <w:color w:val="000000"/>
                <w:sz w:val="20"/>
                <w:szCs w:val="20"/>
                <w:lang w:val="en-US"/>
              </w:rPr>
              <w:t>1</w:t>
            </w:r>
            <w:r>
              <w:rPr>
                <w:rFonts w:ascii="Cambria" w:hAnsi="Cambria"/>
                <w:color w:val="000000"/>
                <w:sz w:val="20"/>
                <w:szCs w:val="20"/>
              </w:rPr>
              <w:t>0</w:t>
            </w:r>
            <w:r>
              <w:rPr>
                <w:rFonts w:ascii="Cambria" w:hAnsi="Cambria"/>
                <w:color w:val="000000"/>
                <w:sz w:val="20"/>
                <w:szCs w:val="20"/>
                <w:lang w:val="en-US"/>
              </w:rPr>
              <w:t>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первичных мер пожарной безопасности в границах населенных пунктов муниципальных образований</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 2 01 С1415</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w:t>
            </w:r>
            <w:r>
              <w:rPr>
                <w:rFonts w:ascii="Cambria" w:hAnsi="Cambria"/>
                <w:color w:val="000000"/>
                <w:sz w:val="20"/>
                <w:szCs w:val="20"/>
              </w:rPr>
              <w:t>0</w:t>
            </w:r>
            <w:r>
              <w:rPr>
                <w:rFonts w:ascii="Cambria" w:hAnsi="Cambria"/>
                <w:color w:val="000000"/>
                <w:sz w:val="20"/>
                <w:szCs w:val="20"/>
                <w:lang w:val="en-US"/>
              </w:rPr>
              <w:t>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13 2 01 С1415</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w:t>
            </w:r>
            <w:r>
              <w:rPr>
                <w:rFonts w:ascii="Cambria" w:hAnsi="Cambria"/>
                <w:color w:val="000000"/>
                <w:sz w:val="20"/>
                <w:szCs w:val="20"/>
              </w:rPr>
              <w:t>0</w:t>
            </w:r>
            <w:r>
              <w:rPr>
                <w:rFonts w:ascii="Cambria" w:hAnsi="Cambria"/>
                <w:color w:val="000000"/>
                <w:sz w:val="20"/>
                <w:szCs w:val="20"/>
                <w:lang w:val="en-US"/>
              </w:rPr>
              <w:t>00</w:t>
            </w:r>
          </w:p>
        </w:tc>
      </w:tr>
      <w:tr w:rsidR="004735DC" w:rsidTr="00423C9F">
        <w:trPr>
          <w:trHeight w:val="601"/>
        </w:trPr>
        <w:tc>
          <w:tcPr>
            <w:tcW w:w="6000"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b/>
                <w:color w:val="000000"/>
              </w:rPr>
            </w:pPr>
            <w:r w:rsidRPr="00DF78FF">
              <w:rPr>
                <w:b/>
                <w:color w:val="000000"/>
                <w:sz w:val="22"/>
                <w:szCs w:val="22"/>
              </w:rPr>
              <w:t>Реализация муниципальных функций связанных с общегосударственным управлением</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190000</w:t>
            </w:r>
          </w:p>
        </w:tc>
      </w:tr>
      <w:tr w:rsidR="004735DC" w:rsidTr="00423C9F">
        <w:trPr>
          <w:trHeight w:val="567"/>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Выполнение других обязательств органа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190000</w:t>
            </w:r>
          </w:p>
        </w:tc>
      </w:tr>
      <w:tr w:rsidR="004735DC" w:rsidTr="00423C9F">
        <w:trPr>
          <w:trHeight w:val="72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Выполнение других (прочих) обязательств органа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115000</w:t>
            </w:r>
          </w:p>
        </w:tc>
      </w:tr>
      <w:tr w:rsidR="004735DC" w:rsidTr="00423C9F">
        <w:trPr>
          <w:trHeight w:val="630"/>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99000</w:t>
            </w:r>
          </w:p>
        </w:tc>
      </w:tr>
      <w:tr w:rsidR="004735DC" w:rsidTr="00423C9F">
        <w:trPr>
          <w:trHeight w:val="31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76 1 00 С1404</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16000</w:t>
            </w:r>
          </w:p>
        </w:tc>
      </w:tr>
      <w:tr w:rsidR="004735DC" w:rsidTr="00423C9F">
        <w:trPr>
          <w:trHeight w:val="43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Не</w:t>
            </w:r>
            <w:r w:rsidRPr="00DF78FF">
              <w:rPr>
                <w:color w:val="000000"/>
                <w:sz w:val="22"/>
                <w:szCs w:val="22"/>
              </w:rPr>
              <w:t xml:space="preserve"> </w:t>
            </w:r>
            <w:r>
              <w:rPr>
                <w:color w:val="000000"/>
                <w:sz w:val="22"/>
                <w:szCs w:val="22"/>
              </w:rPr>
              <w:t>программная деятельность органов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75000</w:t>
            </w:r>
          </w:p>
        </w:tc>
      </w:tr>
      <w:tr w:rsidR="004735DC" w:rsidTr="00423C9F">
        <w:trPr>
          <w:trHeight w:val="43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Не программные расходы органов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7500</w:t>
            </w:r>
          </w:p>
        </w:tc>
      </w:tr>
      <w:tr w:rsidR="004735DC" w:rsidTr="00423C9F">
        <w:trPr>
          <w:trHeight w:val="43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Реализация мероприятий по распространению официальной информации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С1439</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75000</w:t>
            </w:r>
          </w:p>
        </w:tc>
      </w:tr>
      <w:tr w:rsidR="004735DC" w:rsidTr="00423C9F">
        <w:trPr>
          <w:trHeight w:val="432"/>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С1439</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75000</w:t>
            </w:r>
          </w:p>
        </w:tc>
      </w:tr>
      <w:tr w:rsidR="004735DC" w:rsidTr="00423C9F">
        <w:trPr>
          <w:trHeight w:val="577"/>
        </w:trPr>
        <w:tc>
          <w:tcPr>
            <w:tcW w:w="6000"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b/>
                <w:color w:val="000000"/>
              </w:rPr>
            </w:pPr>
            <w:r w:rsidRPr="00DF78FF">
              <w:rPr>
                <w:b/>
                <w:color w:val="000000"/>
                <w:sz w:val="22"/>
                <w:szCs w:val="22"/>
              </w:rPr>
              <w:t>Осуществление первичного воинского учета на территориях, где отсутствуют военные комиссариаты</w:t>
            </w:r>
          </w:p>
        </w:tc>
        <w:tc>
          <w:tcPr>
            <w:tcW w:w="1986" w:type="dxa"/>
            <w:tcBorders>
              <w:top w:val="nil"/>
              <w:left w:val="single" w:sz="4" w:space="0" w:color="000000"/>
              <w:bottom w:val="single" w:sz="4" w:space="0" w:color="000000"/>
              <w:right w:val="nil"/>
            </w:tcBorders>
            <w:shd w:val="clear" w:color="auto" w:fill="FFFFFF"/>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72611</w:t>
            </w:r>
          </w:p>
        </w:tc>
      </w:tr>
      <w:tr w:rsidR="004735DC" w:rsidTr="00423C9F">
        <w:trPr>
          <w:trHeight w:val="945"/>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100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57000</w:t>
            </w:r>
          </w:p>
        </w:tc>
      </w:tr>
      <w:tr w:rsidR="004735DC" w:rsidTr="00423C9F">
        <w:trPr>
          <w:trHeight w:val="630"/>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77 2 00 51180</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15611</w:t>
            </w:r>
          </w:p>
        </w:tc>
      </w:tr>
      <w:tr w:rsidR="004735DC" w:rsidTr="00423C9F">
        <w:trPr>
          <w:trHeight w:val="626"/>
        </w:trPr>
        <w:tc>
          <w:tcPr>
            <w:tcW w:w="6000"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b/>
                <w:color w:val="000000"/>
              </w:rPr>
            </w:pPr>
            <w:r w:rsidRPr="00DF78FF">
              <w:rPr>
                <w:b/>
                <w:color w:val="000000"/>
                <w:sz w:val="22"/>
                <w:szCs w:val="22"/>
              </w:rPr>
              <w:t>Резервные фонды исполнительных органов местного самоуправления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sidRPr="00DF78FF">
              <w:rPr>
                <w:rFonts w:ascii="Cambria" w:hAnsi="Cambria"/>
                <w:b/>
                <w:color w:val="000000"/>
                <w:sz w:val="20"/>
                <w:szCs w:val="20"/>
                <w:lang w:val="en-US"/>
              </w:rPr>
              <w:t>500</w:t>
            </w:r>
          </w:p>
        </w:tc>
      </w:tr>
      <w:tr w:rsidR="004735DC" w:rsidTr="00423C9F">
        <w:trPr>
          <w:trHeight w:val="284"/>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Резервные фонды </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500</w:t>
            </w:r>
          </w:p>
        </w:tc>
      </w:tr>
      <w:tr w:rsidR="004735DC" w:rsidTr="00423C9F">
        <w:trPr>
          <w:trHeight w:val="577"/>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Резервный фонд местной администрации</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С1403</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500</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78 1 00 С1403</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4" w:type="dxa"/>
            <w:tcBorders>
              <w:top w:val="nil"/>
              <w:left w:val="single" w:sz="4" w:space="0" w:color="000000"/>
              <w:bottom w:val="single" w:sz="4" w:space="0" w:color="000000"/>
              <w:right w:val="nil"/>
            </w:tcBorders>
            <w:vAlign w:val="bottom"/>
            <w:hideMark/>
          </w:tcPr>
          <w:p w:rsidR="004735DC" w:rsidRPr="00DF78FF"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500</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Благоустройство</w:t>
            </w:r>
          </w:p>
        </w:tc>
        <w:tc>
          <w:tcPr>
            <w:tcW w:w="1986"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Организация благоустройства территории поселения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Мероприятия по благоустройству</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pStyle w:val="a9"/>
              <w:snapToGrid w:val="0"/>
              <w:spacing w:after="0" w:line="0" w:lineRule="atLeast"/>
              <w:rPr>
                <w:color w:val="000000"/>
                <w:lang w:eastAsia="en-US"/>
              </w:rPr>
            </w:pPr>
            <w:r>
              <w:rPr>
                <w:color w:val="000000"/>
                <w:sz w:val="22"/>
                <w:szCs w:val="22"/>
                <w:lang w:eastAsia="en-US"/>
              </w:rPr>
              <w:t>Мероприятия  по благоустройству ,уличное освещение</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pStyle w:val="a9"/>
              <w:snapToGrid w:val="0"/>
              <w:spacing w:after="0" w:line="0" w:lineRule="atLeast"/>
              <w:rPr>
                <w:color w:val="000000"/>
                <w:lang w:eastAsia="en-US"/>
              </w:rPr>
            </w:pPr>
            <w:r>
              <w:rPr>
                <w:color w:val="000000"/>
                <w:sz w:val="22"/>
                <w:szCs w:val="22"/>
                <w:lang w:eastAsia="en-US"/>
              </w:rPr>
              <w:t>Закупка товаров, работ и услуг для обеспечения  государственных (муниципальных) нужд</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986"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b/>
                <w:color w:val="000000"/>
                <w:sz w:val="20"/>
                <w:szCs w:val="20"/>
                <w:lang w:val="en-US"/>
              </w:rPr>
            </w:pPr>
            <w:r>
              <w:rPr>
                <w:rFonts w:ascii="Cambria" w:hAnsi="Cambria"/>
                <w:b/>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контрольно-счетных органов муниципального образования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74 0 00 00000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Аппарат контрольно-счетного органа муниципального образования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74 3 00 0000</w:t>
            </w:r>
          </w:p>
        </w:tc>
        <w:tc>
          <w:tcPr>
            <w:tcW w:w="708"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r w:rsidR="004735DC" w:rsidTr="00423C9F">
        <w:trPr>
          <w:trHeight w:val="301"/>
        </w:trPr>
        <w:tc>
          <w:tcPr>
            <w:tcW w:w="6000"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1986"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74 3 00 П1484</w:t>
            </w:r>
          </w:p>
        </w:tc>
        <w:tc>
          <w:tcPr>
            <w:tcW w:w="708"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540</w:t>
            </w:r>
          </w:p>
        </w:tc>
        <w:tc>
          <w:tcPr>
            <w:tcW w:w="1134" w:type="dxa"/>
            <w:tcBorders>
              <w:top w:val="nil"/>
              <w:left w:val="single" w:sz="4" w:space="0" w:color="000000"/>
              <w:bottom w:val="single" w:sz="4" w:space="0" w:color="000000"/>
              <w:right w:val="nil"/>
            </w:tcBorders>
            <w:vAlign w:val="bottom"/>
            <w:hideMark/>
          </w:tcPr>
          <w:p w:rsidR="004735DC" w:rsidRPr="004C6B39" w:rsidRDefault="004735DC" w:rsidP="00423C9F">
            <w:pPr>
              <w:snapToGrid w:val="0"/>
              <w:spacing w:line="0" w:lineRule="atLeast"/>
              <w:jc w:val="both"/>
              <w:rPr>
                <w:rFonts w:ascii="Cambria" w:hAnsi="Cambria"/>
                <w:color w:val="000000"/>
                <w:sz w:val="20"/>
                <w:szCs w:val="20"/>
                <w:lang w:val="en-US"/>
              </w:rPr>
            </w:pPr>
            <w:r>
              <w:rPr>
                <w:rFonts w:ascii="Cambria" w:hAnsi="Cambria"/>
                <w:color w:val="000000"/>
                <w:sz w:val="20"/>
                <w:szCs w:val="20"/>
                <w:lang w:val="en-US"/>
              </w:rPr>
              <w:t>-</w:t>
            </w:r>
          </w:p>
        </w:tc>
      </w:tr>
    </w:tbl>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Pr="004D7AB2" w:rsidRDefault="004735DC" w:rsidP="004735DC">
      <w:pPr>
        <w:jc w:val="center"/>
        <w:rPr>
          <w:color w:val="000000"/>
          <w:sz w:val="20"/>
          <w:szCs w:val="20"/>
        </w:rPr>
      </w:pPr>
      <w:r w:rsidRPr="004D7AB2">
        <w:rPr>
          <w:color w:val="000000"/>
          <w:sz w:val="20"/>
          <w:szCs w:val="20"/>
        </w:rPr>
        <w:t>Приложение №12</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jc w:val="right"/>
        <w:rPr>
          <w:color w:val="000000"/>
          <w:sz w:val="22"/>
          <w:szCs w:val="22"/>
        </w:rPr>
      </w:pPr>
    </w:p>
    <w:p w:rsidR="004735DC" w:rsidRPr="00E97D9B" w:rsidRDefault="004735DC" w:rsidP="004735DC">
      <w:pPr>
        <w:pStyle w:val="19"/>
        <w:spacing w:line="0" w:lineRule="atLeast"/>
        <w:ind w:firstLine="709"/>
        <w:jc w:val="center"/>
        <w:rPr>
          <w:rFonts w:ascii="Times New Roman" w:hAnsi="Times New Roman" w:cs="Times New Roman"/>
          <w:b/>
          <w:bCs/>
          <w:sz w:val="22"/>
          <w:szCs w:val="22"/>
        </w:rPr>
      </w:pPr>
      <w:r w:rsidRPr="00E97D9B">
        <w:rPr>
          <w:rFonts w:ascii="Times New Roman" w:hAnsi="Times New Roman" w:cs="Times New Roman"/>
          <w:b/>
          <w:bCs/>
          <w:sz w:val="22"/>
          <w:szCs w:val="22"/>
        </w:rPr>
        <w:t>Распределение бюджетных ассигнований по целевым статьям (муниципальных программ Ниженского сельсовета и не</w:t>
      </w:r>
      <w:r w:rsidRPr="004C6B39">
        <w:rPr>
          <w:rFonts w:ascii="Times New Roman" w:hAnsi="Times New Roman" w:cs="Times New Roman"/>
          <w:b/>
          <w:bCs/>
          <w:sz w:val="22"/>
          <w:szCs w:val="22"/>
        </w:rPr>
        <w:t xml:space="preserve"> </w:t>
      </w:r>
      <w:r w:rsidRPr="00E97D9B">
        <w:rPr>
          <w:rFonts w:ascii="Times New Roman" w:hAnsi="Times New Roman" w:cs="Times New Roman"/>
          <w:b/>
          <w:bCs/>
          <w:sz w:val="22"/>
          <w:szCs w:val="22"/>
        </w:rPr>
        <w:t>программным направлениям деятельности), группам (по</w:t>
      </w:r>
      <w:r>
        <w:rPr>
          <w:rFonts w:ascii="Times New Roman" w:hAnsi="Times New Roman" w:cs="Times New Roman"/>
          <w:b/>
          <w:bCs/>
          <w:sz w:val="22"/>
          <w:szCs w:val="22"/>
        </w:rPr>
        <w:t>дгруппам) видов расходов на 201</w:t>
      </w:r>
      <w:r w:rsidRPr="004C6B39">
        <w:rPr>
          <w:rFonts w:ascii="Times New Roman" w:hAnsi="Times New Roman" w:cs="Times New Roman"/>
          <w:b/>
          <w:bCs/>
          <w:sz w:val="22"/>
          <w:szCs w:val="22"/>
        </w:rPr>
        <w:t>9</w:t>
      </w:r>
      <w:r>
        <w:rPr>
          <w:rFonts w:ascii="Times New Roman" w:hAnsi="Times New Roman" w:cs="Times New Roman"/>
          <w:b/>
          <w:bCs/>
          <w:sz w:val="22"/>
          <w:szCs w:val="22"/>
        </w:rPr>
        <w:t xml:space="preserve"> -20</w:t>
      </w:r>
      <w:r w:rsidRPr="004C6B39">
        <w:rPr>
          <w:rFonts w:ascii="Times New Roman" w:hAnsi="Times New Roman" w:cs="Times New Roman"/>
          <w:b/>
          <w:bCs/>
          <w:sz w:val="22"/>
          <w:szCs w:val="22"/>
        </w:rPr>
        <w:t>20</w:t>
      </w:r>
      <w:r w:rsidRPr="00E97D9B">
        <w:rPr>
          <w:rFonts w:ascii="Times New Roman" w:hAnsi="Times New Roman" w:cs="Times New Roman"/>
          <w:b/>
          <w:bCs/>
          <w:sz w:val="22"/>
          <w:szCs w:val="22"/>
        </w:rPr>
        <w:t>год</w:t>
      </w:r>
    </w:p>
    <w:p w:rsidR="004735DC" w:rsidRPr="00E97D9B" w:rsidRDefault="004735DC" w:rsidP="004735DC">
      <w:pPr>
        <w:snapToGrid w:val="0"/>
        <w:spacing w:line="0" w:lineRule="atLeast"/>
        <w:jc w:val="right"/>
        <w:rPr>
          <w:sz w:val="22"/>
          <w:szCs w:val="22"/>
        </w:rPr>
      </w:pPr>
      <w:r w:rsidRPr="00E97D9B">
        <w:rPr>
          <w:sz w:val="22"/>
          <w:szCs w:val="22"/>
        </w:rPr>
        <w:t>рублей</w:t>
      </w:r>
    </w:p>
    <w:tbl>
      <w:tblPr>
        <w:tblW w:w="9829" w:type="dxa"/>
        <w:tblInd w:w="-77" w:type="dxa"/>
        <w:tblLayout w:type="fixed"/>
        <w:tblLook w:val="0000"/>
      </w:tblPr>
      <w:tblGrid>
        <w:gridCol w:w="4580"/>
        <w:gridCol w:w="1984"/>
        <w:gridCol w:w="709"/>
        <w:gridCol w:w="1276"/>
        <w:gridCol w:w="1270"/>
        <w:gridCol w:w="10"/>
      </w:tblGrid>
      <w:tr w:rsidR="004735DC" w:rsidRPr="00E97D9B" w:rsidTr="00423C9F">
        <w:trPr>
          <w:trHeight w:val="315"/>
        </w:trPr>
        <w:tc>
          <w:tcPr>
            <w:tcW w:w="4580"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Наименование</w:t>
            </w:r>
          </w:p>
        </w:tc>
        <w:tc>
          <w:tcPr>
            <w:tcW w:w="1984"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ЦСР</w:t>
            </w:r>
          </w:p>
        </w:tc>
        <w:tc>
          <w:tcPr>
            <w:tcW w:w="709"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ВР</w:t>
            </w:r>
          </w:p>
        </w:tc>
        <w:tc>
          <w:tcPr>
            <w:tcW w:w="1276"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Pr>
                <w:b/>
                <w:color w:val="000000"/>
                <w:sz w:val="22"/>
                <w:szCs w:val="22"/>
              </w:rPr>
              <w:t>Сумма  на 201</w:t>
            </w:r>
            <w:r>
              <w:rPr>
                <w:b/>
                <w:color w:val="000000"/>
                <w:sz w:val="22"/>
                <w:szCs w:val="22"/>
                <w:lang w:val="en-US"/>
              </w:rPr>
              <w:t>9</w:t>
            </w:r>
            <w:r w:rsidRPr="00E97D9B">
              <w:rPr>
                <w:b/>
                <w:color w:val="000000"/>
                <w:sz w:val="22"/>
                <w:szCs w:val="22"/>
              </w:rPr>
              <w:t xml:space="preserve"> год</w:t>
            </w:r>
          </w:p>
        </w:tc>
        <w:tc>
          <w:tcPr>
            <w:tcW w:w="1280" w:type="dxa"/>
            <w:gridSpan w:val="2"/>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Pr>
                <w:b/>
                <w:color w:val="000000"/>
                <w:sz w:val="22"/>
                <w:szCs w:val="22"/>
              </w:rPr>
              <w:t>Сумма на 20</w:t>
            </w:r>
            <w:r>
              <w:rPr>
                <w:b/>
                <w:color w:val="000000"/>
                <w:sz w:val="22"/>
                <w:szCs w:val="22"/>
                <w:lang w:val="en-US"/>
              </w:rPr>
              <w:t>20</w:t>
            </w:r>
            <w:r w:rsidRPr="00E97D9B">
              <w:rPr>
                <w:b/>
                <w:color w:val="000000"/>
                <w:sz w:val="22"/>
                <w:szCs w:val="22"/>
              </w:rPr>
              <w:t xml:space="preserve"> год</w:t>
            </w:r>
          </w:p>
        </w:tc>
      </w:tr>
      <w:tr w:rsidR="004735DC" w:rsidRPr="00E97D9B" w:rsidTr="00423C9F">
        <w:trPr>
          <w:trHeight w:val="315"/>
        </w:trPr>
        <w:tc>
          <w:tcPr>
            <w:tcW w:w="4580"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1</w:t>
            </w:r>
          </w:p>
        </w:tc>
        <w:tc>
          <w:tcPr>
            <w:tcW w:w="198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4</w:t>
            </w:r>
          </w:p>
        </w:tc>
        <w:tc>
          <w:tcPr>
            <w:tcW w:w="709"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5</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color w:val="000000"/>
              </w:rPr>
            </w:pPr>
            <w:r w:rsidRPr="00E97D9B">
              <w:rPr>
                <w:b/>
                <w:color w:val="000000"/>
                <w:sz w:val="22"/>
                <w:szCs w:val="22"/>
              </w:rPr>
              <w:t>6</w:t>
            </w:r>
          </w:p>
        </w:tc>
        <w:tc>
          <w:tcPr>
            <w:tcW w:w="1280" w:type="dxa"/>
            <w:gridSpan w:val="2"/>
            <w:tcBorders>
              <w:left w:val="single" w:sz="4" w:space="0" w:color="000000"/>
              <w:bottom w:val="single" w:sz="4" w:space="0" w:color="000000"/>
            </w:tcBorders>
          </w:tcPr>
          <w:p w:rsidR="004735DC" w:rsidRPr="00E97D9B" w:rsidRDefault="004735DC" w:rsidP="00423C9F">
            <w:pPr>
              <w:snapToGrid w:val="0"/>
              <w:spacing w:line="0" w:lineRule="atLeast"/>
              <w:jc w:val="center"/>
              <w:rPr>
                <w:b/>
                <w:color w:val="000000"/>
              </w:rPr>
            </w:pPr>
            <w:r w:rsidRPr="00E97D9B">
              <w:rPr>
                <w:b/>
                <w:color w:val="000000"/>
                <w:sz w:val="22"/>
                <w:szCs w:val="22"/>
              </w:rPr>
              <w:t>7</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sidRPr="00E97D9B">
              <w:rPr>
                <w:b/>
                <w:bCs/>
                <w:color w:val="000000"/>
                <w:sz w:val="22"/>
                <w:szCs w:val="22"/>
              </w:rPr>
              <w:t>Всего</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bCs/>
                <w:color w:val="000000"/>
              </w:rPr>
            </w:pPr>
            <w:r>
              <w:rPr>
                <w:b/>
                <w:bCs/>
                <w:color w:val="000000"/>
                <w:sz w:val="22"/>
                <w:szCs w:val="22"/>
              </w:rPr>
              <w:t>1475170</w:t>
            </w:r>
          </w:p>
        </w:tc>
        <w:tc>
          <w:tcPr>
            <w:tcW w:w="1280" w:type="dxa"/>
            <w:gridSpan w:val="2"/>
            <w:tcBorders>
              <w:left w:val="single" w:sz="4" w:space="0" w:color="000000"/>
              <w:bottom w:val="single" w:sz="4" w:space="0" w:color="000000"/>
            </w:tcBorders>
          </w:tcPr>
          <w:p w:rsidR="004735DC" w:rsidRPr="00003267" w:rsidRDefault="004735DC" w:rsidP="00423C9F">
            <w:pPr>
              <w:snapToGrid w:val="0"/>
              <w:spacing w:line="0" w:lineRule="atLeast"/>
              <w:jc w:val="both"/>
              <w:rPr>
                <w:b/>
                <w:bCs/>
                <w:color w:val="000000"/>
              </w:rPr>
            </w:pPr>
            <w:r>
              <w:rPr>
                <w:b/>
                <w:bCs/>
                <w:color w:val="000000"/>
                <w:sz w:val="22"/>
                <w:szCs w:val="22"/>
              </w:rPr>
              <w:t>1472563</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Программа муниципального образования муниципального образования «Ниженский сельсовет» Черемисиновского района Курской области «Развитие культур</w:t>
            </w:r>
            <w:r>
              <w:rPr>
                <w:b/>
                <w:color w:val="000000"/>
                <w:sz w:val="22"/>
                <w:szCs w:val="22"/>
              </w:rPr>
              <w:t>ы в Ниженском сельсовете на 2018-2020</w:t>
            </w:r>
            <w:r w:rsidRPr="00E97D9B">
              <w:rPr>
                <w:b/>
                <w:color w:val="000000"/>
                <w:sz w:val="22"/>
                <w:szCs w:val="22"/>
              </w:rPr>
              <w:t xml:space="preserve"> годов)»</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Pr>
                <w:b/>
                <w:color w:val="000000"/>
                <w:sz w:val="22"/>
                <w:szCs w:val="22"/>
              </w:rPr>
              <w:t>232509</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Pr>
                <w:b/>
                <w:color w:val="000000"/>
                <w:sz w:val="22"/>
                <w:szCs w:val="22"/>
              </w:rPr>
              <w:t>227242</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Подпрограмма «Осуществление культурно-досуговой деятельности на территории муниципального образования Ниженский сельсовет»</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90200B" w:rsidRDefault="004735DC" w:rsidP="00423C9F">
            <w:pPr>
              <w:snapToGrid w:val="0"/>
              <w:spacing w:line="0" w:lineRule="atLeast"/>
              <w:jc w:val="both"/>
              <w:rPr>
                <w:color w:val="000000"/>
                <w:lang w:val="en-US"/>
              </w:rPr>
            </w:pPr>
            <w:r>
              <w:rPr>
                <w:color w:val="000000"/>
                <w:sz w:val="22"/>
                <w:szCs w:val="22"/>
                <w:lang w:val="en-US"/>
              </w:rPr>
              <w:t>181000</w:t>
            </w:r>
          </w:p>
        </w:tc>
        <w:tc>
          <w:tcPr>
            <w:tcW w:w="1280" w:type="dxa"/>
            <w:gridSpan w:val="2"/>
            <w:tcBorders>
              <w:left w:val="single" w:sz="4" w:space="0" w:color="000000"/>
              <w:bottom w:val="single" w:sz="4" w:space="0" w:color="000000"/>
            </w:tcBorders>
            <w:vAlign w:val="bottom"/>
          </w:tcPr>
          <w:p w:rsidR="004735DC" w:rsidRPr="0090200B" w:rsidRDefault="004735DC" w:rsidP="00423C9F">
            <w:pPr>
              <w:snapToGrid w:val="0"/>
              <w:spacing w:line="0" w:lineRule="atLeast"/>
              <w:jc w:val="both"/>
              <w:rPr>
                <w:color w:val="000000"/>
                <w:lang w:val="en-US"/>
              </w:rPr>
            </w:pPr>
            <w:r>
              <w:rPr>
                <w:color w:val="000000"/>
                <w:sz w:val="22"/>
                <w:szCs w:val="22"/>
                <w:lang w:val="en-US"/>
              </w:rPr>
              <w:t>181000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rPr>
                <w:color w:val="000000"/>
              </w:rPr>
            </w:pPr>
            <w:r w:rsidRPr="00E97D9B">
              <w:rPr>
                <w:color w:val="000000"/>
                <w:sz w:val="22"/>
                <w:szCs w:val="22"/>
              </w:rPr>
              <w:t>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01 1 01 13330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80" w:type="dxa"/>
            <w:gridSpan w:val="2"/>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01 1 01 13330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80" w:type="dxa"/>
            <w:gridSpan w:val="2"/>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обеспечение деятельности (оказание услуг) муниципальных учреждений</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222509</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217242</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left w:val="single" w:sz="4" w:space="0" w:color="000000"/>
              <w:bottom w:val="single" w:sz="4" w:space="0" w:color="000000"/>
            </w:tcBorders>
            <w:vAlign w:val="bottom"/>
          </w:tcPr>
          <w:p w:rsidR="004735DC" w:rsidRPr="004A1F18" w:rsidRDefault="004735DC" w:rsidP="00423C9F">
            <w:pPr>
              <w:snapToGrid w:val="0"/>
              <w:spacing w:line="0" w:lineRule="atLeast"/>
              <w:jc w:val="both"/>
              <w:rPr>
                <w:color w:val="000000"/>
                <w:lang w:val="en-US"/>
              </w:rPr>
            </w:pPr>
            <w:r w:rsidRPr="00E97D9B">
              <w:rPr>
                <w:color w:val="000000"/>
                <w:sz w:val="22"/>
                <w:szCs w:val="22"/>
              </w:rPr>
              <w:t xml:space="preserve">01 1 01 </w:t>
            </w:r>
            <w:r>
              <w:rPr>
                <w:color w:val="000000"/>
                <w:sz w:val="22"/>
                <w:szCs w:val="22"/>
                <w:lang w:val="en-US"/>
              </w:rPr>
              <w:t>S3330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276" w:type="dxa"/>
            <w:tcBorders>
              <w:left w:val="single" w:sz="4" w:space="0" w:color="000000"/>
              <w:bottom w:val="single" w:sz="4" w:space="0" w:color="000000"/>
            </w:tcBorders>
            <w:vAlign w:val="bottom"/>
          </w:tcPr>
          <w:p w:rsidR="004735DC" w:rsidRPr="00162313" w:rsidRDefault="004735DC" w:rsidP="00423C9F">
            <w:pPr>
              <w:snapToGrid w:val="0"/>
              <w:spacing w:line="0" w:lineRule="atLeast"/>
              <w:jc w:val="both"/>
              <w:rPr>
                <w:color w:val="000000"/>
                <w:lang w:val="en-US"/>
              </w:rPr>
            </w:pPr>
            <w:r>
              <w:rPr>
                <w:color w:val="000000"/>
                <w:sz w:val="22"/>
                <w:szCs w:val="22"/>
                <w:lang w:val="en-US"/>
              </w:rPr>
              <w:t>167000</w:t>
            </w:r>
          </w:p>
        </w:tc>
        <w:tc>
          <w:tcPr>
            <w:tcW w:w="1280" w:type="dxa"/>
            <w:gridSpan w:val="2"/>
            <w:tcBorders>
              <w:left w:val="single" w:sz="4" w:space="0" w:color="000000"/>
              <w:bottom w:val="single" w:sz="4" w:space="0" w:color="000000"/>
            </w:tcBorders>
            <w:vAlign w:val="bottom"/>
          </w:tcPr>
          <w:p w:rsidR="004735DC" w:rsidRPr="00162313" w:rsidRDefault="004735DC" w:rsidP="00423C9F">
            <w:pPr>
              <w:snapToGrid w:val="0"/>
              <w:spacing w:line="0" w:lineRule="atLeast"/>
              <w:jc w:val="both"/>
              <w:rPr>
                <w:color w:val="000000"/>
                <w:lang w:val="en-US"/>
              </w:rPr>
            </w:pPr>
            <w:r>
              <w:rPr>
                <w:color w:val="000000"/>
                <w:sz w:val="22"/>
                <w:szCs w:val="22"/>
                <w:lang w:val="en-US"/>
              </w:rPr>
              <w:t>167000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51509</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46242</w:t>
            </w:r>
          </w:p>
        </w:tc>
      </w:tr>
      <w:tr w:rsidR="004735DC" w:rsidRPr="00E97D9B" w:rsidTr="00423C9F">
        <w:trPr>
          <w:trHeight w:val="276"/>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276" w:type="dxa"/>
            <w:tcBorders>
              <w:left w:val="single" w:sz="4" w:space="0" w:color="000000"/>
              <w:bottom w:val="single" w:sz="4" w:space="0" w:color="000000"/>
            </w:tcBorders>
            <w:vAlign w:val="bottom"/>
          </w:tcPr>
          <w:p w:rsidR="004735DC" w:rsidRPr="00162313" w:rsidRDefault="004735DC" w:rsidP="00423C9F">
            <w:pPr>
              <w:snapToGrid w:val="0"/>
              <w:spacing w:line="0" w:lineRule="atLeast"/>
              <w:jc w:val="both"/>
              <w:rPr>
                <w:color w:val="000000"/>
                <w:lang w:val="en-US"/>
              </w:rPr>
            </w:pPr>
            <w:r>
              <w:rPr>
                <w:color w:val="000000"/>
                <w:sz w:val="22"/>
                <w:szCs w:val="22"/>
                <w:lang w:val="en-US"/>
              </w:rPr>
              <w:t>4000</w:t>
            </w:r>
          </w:p>
        </w:tc>
        <w:tc>
          <w:tcPr>
            <w:tcW w:w="1280" w:type="dxa"/>
            <w:gridSpan w:val="2"/>
            <w:tcBorders>
              <w:left w:val="single" w:sz="4" w:space="0" w:color="000000"/>
              <w:bottom w:val="single" w:sz="4" w:space="0" w:color="000000"/>
            </w:tcBorders>
            <w:vAlign w:val="bottom"/>
          </w:tcPr>
          <w:p w:rsidR="004735DC" w:rsidRPr="00162313" w:rsidRDefault="004735DC" w:rsidP="00423C9F">
            <w:pPr>
              <w:snapToGrid w:val="0"/>
              <w:spacing w:line="0" w:lineRule="atLeast"/>
              <w:jc w:val="both"/>
              <w:rPr>
                <w:color w:val="000000"/>
                <w:lang w:val="en-US"/>
              </w:rPr>
            </w:pPr>
            <w:r>
              <w:rPr>
                <w:color w:val="000000"/>
                <w:sz w:val="22"/>
                <w:szCs w:val="22"/>
                <w:lang w:val="en-US"/>
              </w:rPr>
              <w:t>4000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для организации досуга и обеспечение жителей услугами организаций культуры</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lang w:val="en-US"/>
              </w:rPr>
              <w:t>1</w:t>
            </w:r>
            <w:r w:rsidRPr="00E97D9B">
              <w:rPr>
                <w:color w:val="000000"/>
                <w:sz w:val="22"/>
                <w:szCs w:val="22"/>
              </w:rPr>
              <w:t>0000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lang w:val="en-US"/>
              </w:rPr>
              <w:t>1</w:t>
            </w:r>
            <w:r w:rsidRPr="00E97D9B">
              <w:rPr>
                <w:color w:val="000000"/>
                <w:sz w:val="22"/>
                <w:szCs w:val="22"/>
              </w:rPr>
              <w:t>0000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lang w:val="en-US"/>
              </w:rPr>
              <w:t>1</w:t>
            </w:r>
            <w:r w:rsidRPr="00E97D9B">
              <w:rPr>
                <w:color w:val="000000"/>
                <w:sz w:val="22"/>
                <w:szCs w:val="22"/>
              </w:rPr>
              <w:t>0000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lang w:val="en-US"/>
              </w:rPr>
              <w:t>1</w:t>
            </w:r>
            <w:r w:rsidRPr="00E97D9B">
              <w:rPr>
                <w:color w:val="000000"/>
                <w:sz w:val="22"/>
                <w:szCs w:val="22"/>
              </w:rPr>
              <w:t>0000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autoSpaceDE w:val="0"/>
              <w:snapToGrid w:val="0"/>
              <w:spacing w:line="0" w:lineRule="atLeast"/>
              <w:ind w:firstLine="540"/>
              <w:jc w:val="both"/>
              <w:rPr>
                <w:b/>
                <w:bCs/>
              </w:rPr>
            </w:pPr>
            <w:r w:rsidRPr="00E97D9B">
              <w:rPr>
                <w:b/>
                <w:bCs/>
                <w:sz w:val="22"/>
                <w:szCs w:val="22"/>
              </w:rPr>
              <w:t>Муниципальная программа муниципального образования «Ниженский сельсовет» Черемисиновского района Курской области «Развитие физической культуры, спорта, повышение эффективности реализ</w:t>
            </w:r>
            <w:r>
              <w:rPr>
                <w:b/>
                <w:bCs/>
                <w:sz w:val="22"/>
                <w:szCs w:val="22"/>
              </w:rPr>
              <w:t>ации молодежной политики на 2018 - 2020</w:t>
            </w:r>
            <w:r w:rsidRPr="00E97D9B">
              <w:rPr>
                <w:b/>
                <w:bCs/>
                <w:sz w:val="22"/>
                <w:szCs w:val="22"/>
              </w:rPr>
              <w:t xml:space="preserve"> годов»</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2</w:t>
            </w:r>
            <w:r w:rsidRPr="00E97D9B">
              <w:rPr>
                <w:b/>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2</w:t>
            </w:r>
            <w:r w:rsidRPr="00E97D9B">
              <w:rPr>
                <w:b/>
                <w:color w:val="000000"/>
                <w:sz w:val="22"/>
                <w:szCs w:val="22"/>
              </w:rPr>
              <w:t>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Подпрограмма </w:t>
            </w:r>
            <w:r w:rsidRPr="00E97D9B">
              <w:rPr>
                <w:sz w:val="22"/>
                <w:szCs w:val="22"/>
              </w:rPr>
              <w:t xml:space="preserve">«Реализация муниципальной политики в сфере физической культуры и спорта» </w:t>
            </w:r>
            <w:r w:rsidRPr="00E97D9B">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2</w:t>
            </w:r>
            <w:r w:rsidRPr="00E97D9B">
              <w:rPr>
                <w:color w:val="000000"/>
                <w:sz w:val="22"/>
                <w:szCs w:val="22"/>
              </w:rPr>
              <w:t>000</w:t>
            </w:r>
          </w:p>
        </w:tc>
      </w:tr>
      <w:tr w:rsidR="004735DC" w:rsidRPr="00E97D9B" w:rsidTr="00423C9F">
        <w:trPr>
          <w:gridAfter w:val="1"/>
          <w:wAfter w:w="10" w:type="dxa"/>
          <w:trHeight w:val="906"/>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rPr>
                <w:b/>
              </w:rPr>
            </w:pPr>
            <w:r w:rsidRPr="00E97D9B">
              <w:rPr>
                <w:b/>
                <w:sz w:val="22"/>
                <w:szCs w:val="22"/>
              </w:rPr>
              <w:t>Муниципальная программа Ниженского сельсовета Черемисиновского района Курской области «Развитие муниципальной службы</w:t>
            </w:r>
            <w:r>
              <w:rPr>
                <w:b/>
                <w:color w:val="000000"/>
                <w:sz w:val="22"/>
                <w:szCs w:val="22"/>
              </w:rPr>
              <w:t xml:space="preserve"> на 2018</w:t>
            </w:r>
            <w:r w:rsidRPr="00E97D9B">
              <w:rPr>
                <w:b/>
                <w:color w:val="000000"/>
                <w:sz w:val="22"/>
                <w:szCs w:val="22"/>
              </w:rPr>
              <w:t>-2020 годов»</w:t>
            </w:r>
            <w:r w:rsidRPr="00E97D9B">
              <w:rPr>
                <w:b/>
                <w:sz w:val="22"/>
                <w:szCs w:val="22"/>
              </w:rPr>
              <w:t>»</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r w:rsidRPr="00E97D9B">
              <w:rPr>
                <w:color w:val="000000"/>
                <w:sz w:val="22"/>
                <w:szCs w:val="22"/>
              </w:rPr>
              <w:t>09 0 00 00000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p>
        </w:tc>
        <w:tc>
          <w:tcPr>
            <w:tcW w:w="1276" w:type="dxa"/>
            <w:tcBorders>
              <w:left w:val="single" w:sz="4" w:space="0" w:color="000000"/>
              <w:bottom w:val="single" w:sz="4" w:space="0" w:color="auto"/>
            </w:tcBorders>
            <w:vAlign w:val="bottom"/>
          </w:tcPr>
          <w:p w:rsidR="004735DC" w:rsidRPr="00E97D9B" w:rsidRDefault="004735DC" w:rsidP="00423C9F">
            <w:pPr>
              <w:snapToGrid w:val="0"/>
              <w:spacing w:line="0" w:lineRule="atLeast"/>
              <w:rPr>
                <w:b/>
                <w:color w:val="000000"/>
              </w:rPr>
            </w:pPr>
            <w:r>
              <w:rPr>
                <w:b/>
                <w:color w:val="000000"/>
                <w:sz w:val="22"/>
                <w:szCs w:val="22"/>
              </w:rPr>
              <w:t>6</w:t>
            </w:r>
            <w:r w:rsidRPr="00E97D9B">
              <w:rPr>
                <w:b/>
                <w:color w:val="000000"/>
                <w:sz w:val="22"/>
                <w:szCs w:val="22"/>
              </w:rPr>
              <w:t>000</w:t>
            </w:r>
          </w:p>
        </w:tc>
        <w:tc>
          <w:tcPr>
            <w:tcW w:w="1270" w:type="dxa"/>
            <w:tcBorders>
              <w:left w:val="single" w:sz="4" w:space="0" w:color="000000"/>
              <w:bottom w:val="single" w:sz="4" w:space="0" w:color="auto"/>
            </w:tcBorders>
            <w:vAlign w:val="bottom"/>
          </w:tcPr>
          <w:p w:rsidR="004735DC" w:rsidRPr="00E97D9B" w:rsidRDefault="004735DC" w:rsidP="00423C9F">
            <w:pPr>
              <w:snapToGrid w:val="0"/>
              <w:spacing w:line="0" w:lineRule="atLeast"/>
              <w:rPr>
                <w:b/>
                <w:color w:val="000000"/>
              </w:rPr>
            </w:pPr>
            <w:r>
              <w:rPr>
                <w:b/>
                <w:color w:val="000000"/>
                <w:sz w:val="22"/>
                <w:szCs w:val="22"/>
              </w:rPr>
              <w:t>6</w:t>
            </w:r>
            <w:r w:rsidRPr="00E97D9B">
              <w:rPr>
                <w:b/>
                <w:color w:val="000000"/>
                <w:sz w:val="22"/>
                <w:szCs w:val="22"/>
              </w:rPr>
              <w:t>000</w:t>
            </w:r>
          </w:p>
        </w:tc>
      </w:tr>
      <w:tr w:rsidR="004735DC" w:rsidRPr="00E97D9B" w:rsidTr="00423C9F">
        <w:trPr>
          <w:trHeight w:val="1488"/>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pPr>
            <w:r w:rsidRPr="00E97D9B">
              <w:rPr>
                <w:color w:val="000000"/>
                <w:sz w:val="22"/>
                <w:szCs w:val="22"/>
              </w:rPr>
              <w:t>Подпрограмма «Реализация мероприятий, направленных на развитие муниципальной службы»</w:t>
            </w:r>
            <w:r w:rsidRPr="00E97D9B">
              <w:rPr>
                <w:b/>
                <w:sz w:val="22"/>
                <w:szCs w:val="22"/>
              </w:rPr>
              <w:t xml:space="preserve"> </w:t>
            </w:r>
            <w:r w:rsidRPr="00E97D9B">
              <w:rPr>
                <w:sz w:val="22"/>
                <w:szCs w:val="22"/>
              </w:rPr>
              <w:t>муниципальной программы Ниженского сельсовета Черемисиновского района Курской области «Развитие муниципальной службы»</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408"/>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Мероприятия, направленные на развитие муниципальной службы</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65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6</w:t>
            </w:r>
            <w:r w:rsidRPr="00E97D9B">
              <w:rPr>
                <w:color w:val="000000"/>
                <w:sz w:val="22"/>
                <w:szCs w:val="22"/>
              </w:rPr>
              <w:t>000</w:t>
            </w:r>
          </w:p>
        </w:tc>
      </w:tr>
      <w:tr w:rsidR="004735DC" w:rsidRPr="00E97D9B" w:rsidTr="00423C9F">
        <w:trPr>
          <w:trHeight w:val="597"/>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Обеспечение функционирования главы муниципального образования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377250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377250</w:t>
            </w:r>
          </w:p>
        </w:tc>
      </w:tr>
      <w:tr w:rsidR="004735DC" w:rsidRPr="00E97D9B" w:rsidTr="00423C9F">
        <w:trPr>
          <w:trHeight w:val="37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Глава муниципального образования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28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28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71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377250</w:t>
            </w:r>
          </w:p>
        </w:tc>
      </w:tr>
      <w:tr w:rsidR="004735DC" w:rsidRPr="00E97D9B" w:rsidTr="00423C9F">
        <w:trPr>
          <w:trHeight w:val="28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функционирования местной администрации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Pr>
                <w:b/>
                <w:color w:val="000000"/>
                <w:sz w:val="22"/>
                <w:szCs w:val="22"/>
              </w:rPr>
              <w:t>633950</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b/>
                <w:color w:val="000000"/>
              </w:rPr>
            </w:pPr>
            <w:r>
              <w:rPr>
                <w:b/>
                <w:color w:val="000000"/>
                <w:sz w:val="22"/>
                <w:szCs w:val="22"/>
              </w:rPr>
              <w:t>633950</w:t>
            </w:r>
          </w:p>
        </w:tc>
      </w:tr>
      <w:tr w:rsidR="004735DC" w:rsidRPr="00E97D9B" w:rsidTr="00423C9F">
        <w:trPr>
          <w:trHeight w:val="28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администрации муниципального образования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73 1 01 00000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633950</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633950</w:t>
            </w:r>
          </w:p>
        </w:tc>
      </w:tr>
      <w:tr w:rsidR="004735DC" w:rsidRPr="00E97D9B" w:rsidTr="00423C9F">
        <w:trPr>
          <w:trHeight w:val="630"/>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633950</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633950</w:t>
            </w:r>
          </w:p>
        </w:tc>
      </w:tr>
      <w:tr w:rsidR="004735DC" w:rsidRPr="00E97D9B" w:rsidTr="00423C9F">
        <w:trPr>
          <w:trHeight w:val="1260"/>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538512</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538512</w:t>
            </w:r>
          </w:p>
        </w:tc>
      </w:tr>
      <w:tr w:rsidR="004735DC" w:rsidRPr="00E97D9B" w:rsidTr="00423C9F">
        <w:trPr>
          <w:trHeight w:val="630"/>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93938</w:t>
            </w:r>
          </w:p>
        </w:tc>
        <w:tc>
          <w:tcPr>
            <w:tcW w:w="1280" w:type="dxa"/>
            <w:gridSpan w:val="2"/>
            <w:tcBorders>
              <w:left w:val="single" w:sz="4" w:space="0" w:color="000000"/>
              <w:bottom w:val="single" w:sz="4" w:space="0" w:color="000000"/>
            </w:tcBorders>
            <w:vAlign w:val="bottom"/>
          </w:tcPr>
          <w:p w:rsidR="004735DC" w:rsidRPr="00003267" w:rsidRDefault="004735DC" w:rsidP="00423C9F">
            <w:pPr>
              <w:snapToGrid w:val="0"/>
              <w:spacing w:line="0" w:lineRule="atLeast"/>
              <w:jc w:val="both"/>
              <w:rPr>
                <w:color w:val="000000"/>
              </w:rPr>
            </w:pPr>
            <w:r>
              <w:rPr>
                <w:color w:val="000000"/>
                <w:sz w:val="22"/>
                <w:szCs w:val="22"/>
              </w:rPr>
              <w:t>93938</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73 1 01 С1402</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1500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1500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1000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sidRPr="00E97D9B">
              <w:rPr>
                <w:b/>
                <w:color w:val="000000"/>
                <w:sz w:val="22"/>
                <w:szCs w:val="22"/>
              </w:rPr>
              <w:t>1000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других функций, связанных с обеспечением национальной безопасности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t xml:space="preserve">Отдельные мероприятия в области гражданской обороны, защиты населения и </w:t>
            </w:r>
            <w:r w:rsidRPr="003320FC">
              <w:t>территорий</w:t>
            </w:r>
            <w:r>
              <w:t xml:space="preserve"> от чрезвычайных ситуаций, безопасности людей на водных объектах</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Расходы на </w:t>
            </w:r>
            <w:r>
              <w:t xml:space="preserve"> мероприятия в области гражданской обороны, защиты населения и </w:t>
            </w:r>
            <w:r w:rsidRPr="003320FC">
              <w:t>территорий</w:t>
            </w:r>
            <w:r>
              <w:t xml:space="preserve"> от чрезвычайных ситуаций, безопасности людей на водных объектах</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0" w:type="dxa"/>
            <w:gridSpan w:val="2"/>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Муниципальная программа Ниженского сельсовета Черемисиновского района Курской области «Обеспечение пожарной безопасности на территор</w:t>
            </w:r>
            <w:r>
              <w:rPr>
                <w:color w:val="000000"/>
                <w:sz w:val="22"/>
                <w:szCs w:val="22"/>
              </w:rPr>
              <w:t>ии Ниженского сельсовета на 2018-2020</w:t>
            </w:r>
            <w:r w:rsidRPr="00E97D9B">
              <w:rPr>
                <w:color w:val="000000"/>
                <w:sz w:val="22"/>
                <w:szCs w:val="22"/>
              </w:rPr>
              <w:t xml:space="preserve"> годов»</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r w:rsidRPr="00E97D9B">
              <w:rPr>
                <w:color w:val="000000"/>
                <w:sz w:val="22"/>
                <w:szCs w:val="22"/>
              </w:rPr>
              <w:t>13 0 00 00000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rPr>
                <w:b/>
                <w:color w:val="000000"/>
                <w:lang w:val="en-US"/>
              </w:rPr>
            </w:pPr>
            <w:r>
              <w:rPr>
                <w:b/>
                <w:color w:val="000000"/>
                <w:sz w:val="22"/>
                <w:szCs w:val="22"/>
                <w:lang w:val="en-US"/>
              </w:rPr>
              <w:t>1</w:t>
            </w:r>
            <w:r>
              <w:rPr>
                <w:b/>
                <w:color w:val="000000"/>
                <w:sz w:val="22"/>
                <w:szCs w:val="22"/>
              </w:rPr>
              <w:t>0</w:t>
            </w:r>
            <w:r>
              <w:rPr>
                <w:b/>
                <w:color w:val="000000"/>
                <w:sz w:val="22"/>
                <w:szCs w:val="22"/>
                <w:lang w:val="en-US"/>
              </w:rPr>
              <w:t>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rPr>
                <w:b/>
                <w:color w:val="000000"/>
                <w:lang w:val="en-US"/>
              </w:rPr>
            </w:pPr>
            <w:r>
              <w:rPr>
                <w:b/>
                <w:color w:val="000000"/>
                <w:sz w:val="22"/>
                <w:szCs w:val="22"/>
                <w:lang w:val="en-US"/>
              </w:rPr>
              <w:t>1</w:t>
            </w:r>
            <w:r>
              <w:rPr>
                <w:b/>
                <w:color w:val="000000"/>
                <w:sz w:val="22"/>
                <w:szCs w:val="22"/>
              </w:rPr>
              <w:t>0</w:t>
            </w:r>
            <w:r>
              <w:rPr>
                <w:b/>
                <w:color w:val="000000"/>
                <w:sz w:val="22"/>
                <w:szCs w:val="22"/>
                <w:lang w:val="en-US"/>
              </w:rPr>
              <w:t>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w:t>
            </w:r>
            <w:r>
              <w:rPr>
                <w:color w:val="000000"/>
                <w:sz w:val="22"/>
                <w:szCs w:val="22"/>
              </w:rPr>
              <w:t>в  Ниженского сельсовета на 2018-2020</w:t>
            </w:r>
            <w:r w:rsidRPr="00E97D9B">
              <w:rPr>
                <w:color w:val="000000"/>
                <w:sz w:val="22"/>
                <w:szCs w:val="22"/>
              </w:rPr>
              <w:t xml:space="preserve"> годов»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r w:rsidRPr="00E97D9B">
              <w:rPr>
                <w:color w:val="000000"/>
                <w:sz w:val="22"/>
                <w:szCs w:val="22"/>
              </w:rPr>
              <w:t>13 2 00 00000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center"/>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t>Обеспечение первичных мер пожарной безопасности в границах населенных пунктов муниципальных образований</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rPr>
                <w:color w:val="000000"/>
                <w:lang w:val="en-US"/>
              </w:rPr>
            </w:pPr>
            <w:r>
              <w:rPr>
                <w:color w:val="000000"/>
                <w:sz w:val="22"/>
                <w:szCs w:val="22"/>
                <w:lang w:val="en-US"/>
              </w:rPr>
              <w:t>1</w:t>
            </w:r>
            <w:r>
              <w:rPr>
                <w:color w:val="000000"/>
                <w:sz w:val="22"/>
                <w:szCs w:val="22"/>
              </w:rPr>
              <w:t>0</w:t>
            </w:r>
            <w:r>
              <w:rPr>
                <w:color w:val="000000"/>
                <w:sz w:val="22"/>
                <w:szCs w:val="22"/>
                <w:lang w:val="en-US"/>
              </w:rPr>
              <w:t>00</w:t>
            </w:r>
          </w:p>
        </w:tc>
      </w:tr>
      <w:tr w:rsidR="004735DC" w:rsidRPr="00E97D9B" w:rsidTr="00423C9F">
        <w:trPr>
          <w:trHeight w:val="6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муниципальных функций связанных с общегосударственным управлением</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tcPr>
          <w:p w:rsidR="004735DC" w:rsidRPr="00003267" w:rsidRDefault="004735DC" w:rsidP="00423C9F">
            <w:pPr>
              <w:snapToGrid w:val="0"/>
              <w:spacing w:line="0" w:lineRule="atLeast"/>
              <w:jc w:val="both"/>
              <w:rPr>
                <w:b/>
                <w:color w:val="000000"/>
              </w:rPr>
            </w:pPr>
            <w:r>
              <w:rPr>
                <w:b/>
                <w:color w:val="000000"/>
                <w:sz w:val="22"/>
                <w:szCs w:val="22"/>
              </w:rPr>
              <w:t>147574</w:t>
            </w:r>
          </w:p>
        </w:tc>
        <w:tc>
          <w:tcPr>
            <w:tcW w:w="1280" w:type="dxa"/>
            <w:gridSpan w:val="2"/>
            <w:tcBorders>
              <w:left w:val="single" w:sz="4" w:space="0" w:color="000000"/>
              <w:bottom w:val="single" w:sz="4" w:space="0" w:color="000000"/>
            </w:tcBorders>
          </w:tcPr>
          <w:p w:rsidR="004735DC" w:rsidRPr="00003267" w:rsidRDefault="004735DC" w:rsidP="00423C9F">
            <w:pPr>
              <w:snapToGrid w:val="0"/>
              <w:spacing w:line="0" w:lineRule="atLeast"/>
              <w:jc w:val="both"/>
              <w:rPr>
                <w:b/>
                <w:color w:val="000000"/>
              </w:rPr>
            </w:pPr>
            <w:r>
              <w:rPr>
                <w:b/>
                <w:color w:val="000000"/>
                <w:sz w:val="22"/>
                <w:szCs w:val="22"/>
              </w:rPr>
              <w:t>147574</w:t>
            </w:r>
          </w:p>
        </w:tc>
      </w:tr>
      <w:tr w:rsidR="004735DC" w:rsidRPr="00E97D9B" w:rsidTr="00423C9F">
        <w:trPr>
          <w:trHeight w:val="567"/>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 обязательств органа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tcPr>
          <w:p w:rsidR="004735DC" w:rsidRPr="00003267" w:rsidRDefault="004735DC" w:rsidP="00423C9F">
            <w:pPr>
              <w:snapToGrid w:val="0"/>
              <w:spacing w:line="0" w:lineRule="atLeast"/>
              <w:jc w:val="both"/>
              <w:rPr>
                <w:color w:val="000000"/>
              </w:rPr>
            </w:pPr>
            <w:r>
              <w:rPr>
                <w:color w:val="000000"/>
                <w:sz w:val="22"/>
                <w:szCs w:val="22"/>
              </w:rPr>
              <w:t>147574</w:t>
            </w:r>
          </w:p>
        </w:tc>
        <w:tc>
          <w:tcPr>
            <w:tcW w:w="1280" w:type="dxa"/>
            <w:gridSpan w:val="2"/>
            <w:tcBorders>
              <w:left w:val="single" w:sz="4" w:space="0" w:color="000000"/>
              <w:bottom w:val="single" w:sz="4" w:space="0" w:color="000000"/>
            </w:tcBorders>
          </w:tcPr>
          <w:p w:rsidR="004735DC" w:rsidRPr="00003267" w:rsidRDefault="004735DC" w:rsidP="00423C9F">
            <w:pPr>
              <w:snapToGrid w:val="0"/>
              <w:spacing w:line="0" w:lineRule="atLeast"/>
              <w:jc w:val="both"/>
              <w:rPr>
                <w:color w:val="000000"/>
              </w:rPr>
            </w:pPr>
            <w:r>
              <w:rPr>
                <w:color w:val="000000"/>
                <w:sz w:val="22"/>
                <w:szCs w:val="22"/>
              </w:rPr>
              <w:t>147574</w:t>
            </w:r>
          </w:p>
        </w:tc>
      </w:tr>
      <w:tr w:rsidR="004735DC" w:rsidRPr="00E97D9B" w:rsidTr="00423C9F">
        <w:trPr>
          <w:trHeight w:val="72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 (прочих) обязательств органа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tcPr>
          <w:p w:rsidR="004735DC" w:rsidRPr="00003267" w:rsidRDefault="004735DC" w:rsidP="00423C9F">
            <w:pPr>
              <w:snapToGrid w:val="0"/>
              <w:spacing w:line="0" w:lineRule="atLeast"/>
              <w:jc w:val="both"/>
              <w:rPr>
                <w:b/>
                <w:color w:val="000000"/>
              </w:rPr>
            </w:pPr>
            <w:r>
              <w:rPr>
                <w:b/>
                <w:color w:val="000000"/>
                <w:sz w:val="22"/>
                <w:szCs w:val="22"/>
              </w:rPr>
              <w:t>72574</w:t>
            </w:r>
          </w:p>
        </w:tc>
        <w:tc>
          <w:tcPr>
            <w:tcW w:w="1280" w:type="dxa"/>
            <w:gridSpan w:val="2"/>
            <w:tcBorders>
              <w:left w:val="single" w:sz="4" w:space="0" w:color="000000"/>
              <w:bottom w:val="single" w:sz="4" w:space="0" w:color="000000"/>
            </w:tcBorders>
          </w:tcPr>
          <w:p w:rsidR="004735DC" w:rsidRPr="00003267" w:rsidRDefault="004735DC" w:rsidP="00423C9F">
            <w:pPr>
              <w:snapToGrid w:val="0"/>
              <w:spacing w:line="0" w:lineRule="atLeast"/>
              <w:jc w:val="both"/>
              <w:rPr>
                <w:b/>
                <w:color w:val="000000"/>
              </w:rPr>
            </w:pPr>
            <w:r>
              <w:rPr>
                <w:b/>
                <w:color w:val="000000"/>
                <w:sz w:val="22"/>
                <w:szCs w:val="22"/>
              </w:rPr>
              <w:t>72574</w:t>
            </w:r>
          </w:p>
        </w:tc>
      </w:tr>
      <w:tr w:rsidR="004735DC" w:rsidRPr="00E97D9B" w:rsidTr="00423C9F">
        <w:trPr>
          <w:trHeight w:val="630"/>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tcPr>
          <w:p w:rsidR="004735DC" w:rsidRPr="000C1DED" w:rsidRDefault="004735DC" w:rsidP="00423C9F">
            <w:pPr>
              <w:snapToGrid w:val="0"/>
              <w:spacing w:line="0" w:lineRule="atLeast"/>
              <w:jc w:val="both"/>
              <w:rPr>
                <w:color w:val="000000"/>
              </w:rPr>
            </w:pPr>
            <w:r>
              <w:rPr>
                <w:color w:val="000000"/>
                <w:sz w:val="22"/>
                <w:szCs w:val="22"/>
              </w:rPr>
              <w:t>56574</w:t>
            </w:r>
          </w:p>
        </w:tc>
        <w:tc>
          <w:tcPr>
            <w:tcW w:w="1280" w:type="dxa"/>
            <w:gridSpan w:val="2"/>
            <w:tcBorders>
              <w:left w:val="single" w:sz="4" w:space="0" w:color="000000"/>
              <w:bottom w:val="single" w:sz="4" w:space="0" w:color="000000"/>
            </w:tcBorders>
          </w:tcPr>
          <w:p w:rsidR="004735DC" w:rsidRPr="000C1DED" w:rsidRDefault="004735DC" w:rsidP="00423C9F">
            <w:pPr>
              <w:snapToGrid w:val="0"/>
              <w:spacing w:line="0" w:lineRule="atLeast"/>
              <w:jc w:val="both"/>
              <w:rPr>
                <w:color w:val="000000"/>
              </w:rPr>
            </w:pPr>
            <w:r>
              <w:rPr>
                <w:color w:val="000000"/>
                <w:sz w:val="22"/>
                <w:szCs w:val="22"/>
              </w:rPr>
              <w:t>56574</w:t>
            </w:r>
          </w:p>
        </w:tc>
      </w:tr>
      <w:tr w:rsidR="004735DC" w:rsidRPr="00E97D9B" w:rsidTr="00423C9F">
        <w:trPr>
          <w:trHeight w:val="31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276" w:type="dxa"/>
            <w:tcBorders>
              <w:left w:val="single" w:sz="4" w:space="0" w:color="000000"/>
              <w:bottom w:val="single" w:sz="4" w:space="0" w:color="000000"/>
            </w:tcBorders>
          </w:tcPr>
          <w:p w:rsidR="004735DC" w:rsidRPr="00692B51" w:rsidRDefault="004735DC" w:rsidP="00423C9F">
            <w:pPr>
              <w:snapToGrid w:val="0"/>
              <w:spacing w:line="0" w:lineRule="atLeast"/>
              <w:jc w:val="both"/>
              <w:rPr>
                <w:color w:val="000000"/>
                <w:lang w:val="en-US"/>
              </w:rPr>
            </w:pPr>
            <w:r>
              <w:rPr>
                <w:color w:val="000000"/>
                <w:sz w:val="22"/>
                <w:szCs w:val="22"/>
                <w:lang w:val="en-US"/>
              </w:rPr>
              <w:t>16000</w:t>
            </w:r>
          </w:p>
        </w:tc>
        <w:tc>
          <w:tcPr>
            <w:tcW w:w="1280" w:type="dxa"/>
            <w:gridSpan w:val="2"/>
            <w:tcBorders>
              <w:left w:val="single" w:sz="4" w:space="0" w:color="000000"/>
              <w:bottom w:val="single" w:sz="4" w:space="0" w:color="000000"/>
            </w:tcBorders>
          </w:tcPr>
          <w:p w:rsidR="004735DC" w:rsidRPr="00692B51" w:rsidRDefault="004735DC" w:rsidP="00423C9F">
            <w:pPr>
              <w:snapToGrid w:val="0"/>
              <w:spacing w:line="0" w:lineRule="atLeast"/>
              <w:jc w:val="both"/>
              <w:rPr>
                <w:color w:val="000000"/>
                <w:lang w:val="en-US"/>
              </w:rPr>
            </w:pPr>
            <w:r>
              <w:rPr>
                <w:color w:val="000000"/>
                <w:sz w:val="22"/>
                <w:szCs w:val="22"/>
                <w:lang w:val="en-US"/>
              </w:rPr>
              <w:t>16000</w:t>
            </w:r>
          </w:p>
        </w:tc>
      </w:tr>
      <w:tr w:rsidR="004735DC" w:rsidRPr="00E97D9B" w:rsidTr="00423C9F">
        <w:trPr>
          <w:trHeight w:val="43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Не</w:t>
            </w:r>
            <w:r w:rsidRPr="00692B51">
              <w:rPr>
                <w:color w:val="000000"/>
                <w:sz w:val="22"/>
                <w:szCs w:val="22"/>
              </w:rPr>
              <w:t xml:space="preserve"> </w:t>
            </w:r>
            <w:r w:rsidRPr="00E97D9B">
              <w:rPr>
                <w:color w:val="000000"/>
                <w:sz w:val="22"/>
                <w:szCs w:val="22"/>
              </w:rPr>
              <w:t>программная деятельность органов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b/>
                <w:color w:val="000000"/>
                <w:lang w:val="en-US"/>
              </w:rPr>
            </w:pPr>
            <w:r>
              <w:rPr>
                <w:b/>
                <w:color w:val="000000"/>
                <w:sz w:val="22"/>
                <w:szCs w:val="22"/>
                <w:lang w:val="en-US"/>
              </w:rPr>
              <w:t>75000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b/>
                <w:color w:val="000000"/>
                <w:lang w:val="en-US"/>
              </w:rPr>
            </w:pPr>
            <w:r>
              <w:rPr>
                <w:b/>
                <w:color w:val="000000"/>
                <w:sz w:val="22"/>
                <w:szCs w:val="22"/>
                <w:lang w:val="en-US"/>
              </w:rPr>
              <w:t>75000</w:t>
            </w:r>
          </w:p>
        </w:tc>
      </w:tr>
      <w:tr w:rsidR="004735DC" w:rsidRPr="00E97D9B" w:rsidTr="00423C9F">
        <w:trPr>
          <w:trHeight w:val="43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Не</w:t>
            </w:r>
            <w:r>
              <w:rPr>
                <w:color w:val="000000"/>
                <w:sz w:val="22"/>
                <w:szCs w:val="22"/>
              </w:rPr>
              <w:t xml:space="preserve"> </w:t>
            </w:r>
            <w:r w:rsidRPr="00E97D9B">
              <w:rPr>
                <w:color w:val="000000"/>
                <w:sz w:val="22"/>
                <w:szCs w:val="22"/>
              </w:rPr>
              <w:t>программные расходы органов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r>
      <w:tr w:rsidR="004735DC" w:rsidRPr="00E97D9B" w:rsidTr="00423C9F">
        <w:trPr>
          <w:trHeight w:val="43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мероприятий по распространению официальной информации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r>
      <w:tr w:rsidR="004735DC" w:rsidRPr="00E97D9B" w:rsidTr="00423C9F">
        <w:trPr>
          <w:trHeight w:val="432"/>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c>
          <w:tcPr>
            <w:tcW w:w="1280" w:type="dxa"/>
            <w:gridSpan w:val="2"/>
            <w:tcBorders>
              <w:left w:val="single" w:sz="4" w:space="0" w:color="000000"/>
              <w:bottom w:val="single" w:sz="4" w:space="0" w:color="000000"/>
            </w:tcBorders>
            <w:vAlign w:val="bottom"/>
          </w:tcPr>
          <w:p w:rsidR="004735DC" w:rsidRPr="00692B51" w:rsidRDefault="004735DC" w:rsidP="00423C9F">
            <w:pPr>
              <w:snapToGrid w:val="0"/>
              <w:spacing w:line="0" w:lineRule="atLeast"/>
              <w:jc w:val="both"/>
              <w:rPr>
                <w:color w:val="000000"/>
                <w:lang w:val="en-US"/>
              </w:rPr>
            </w:pPr>
            <w:r>
              <w:rPr>
                <w:color w:val="000000"/>
                <w:sz w:val="22"/>
                <w:szCs w:val="22"/>
                <w:lang w:val="en-US"/>
              </w:rPr>
              <w:t>75000</w:t>
            </w:r>
          </w:p>
        </w:tc>
      </w:tr>
      <w:tr w:rsidR="004735DC" w:rsidRPr="00E97D9B" w:rsidTr="00423C9F">
        <w:trPr>
          <w:trHeight w:val="577"/>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первичного воинского учета на территориях, где отсутствуют военные комиссариаты</w:t>
            </w:r>
          </w:p>
        </w:tc>
        <w:tc>
          <w:tcPr>
            <w:tcW w:w="1984" w:type="dxa"/>
            <w:tcBorders>
              <w:left w:val="single" w:sz="4" w:space="0" w:color="000000"/>
              <w:bottom w:val="single" w:sz="4" w:space="0" w:color="000000"/>
            </w:tcBorders>
            <w:shd w:val="clear" w:color="auto" w:fill="FFFFFF"/>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sz w:val="22"/>
                <w:szCs w:val="22"/>
                <w:lang w:val="en-US"/>
              </w:rPr>
              <w:t>73387</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sz w:val="22"/>
                <w:szCs w:val="22"/>
                <w:lang w:val="en-US"/>
              </w:rPr>
              <w:t>76047</w:t>
            </w:r>
          </w:p>
        </w:tc>
      </w:tr>
      <w:tr w:rsidR="004735DC" w:rsidRPr="00E97D9B" w:rsidTr="00423C9F">
        <w:trPr>
          <w:trHeight w:val="945"/>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w:t>
            </w: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57000</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57000</w:t>
            </w:r>
          </w:p>
        </w:tc>
      </w:tr>
      <w:tr w:rsidR="004735DC" w:rsidRPr="00E97D9B" w:rsidTr="00423C9F">
        <w:trPr>
          <w:trHeight w:val="630"/>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sidRPr="00E97D9B">
              <w:rPr>
                <w:color w:val="000000"/>
                <w:sz w:val="22"/>
                <w:szCs w:val="22"/>
              </w:rPr>
              <w:t>1</w:t>
            </w:r>
            <w:r>
              <w:rPr>
                <w:color w:val="000000"/>
                <w:sz w:val="22"/>
                <w:szCs w:val="22"/>
                <w:lang w:val="en-US"/>
              </w:rPr>
              <w:t>6387</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sidRPr="00E97D9B">
              <w:rPr>
                <w:color w:val="000000"/>
                <w:sz w:val="22"/>
                <w:szCs w:val="22"/>
              </w:rPr>
              <w:t>1</w:t>
            </w:r>
            <w:r>
              <w:rPr>
                <w:color w:val="000000"/>
                <w:sz w:val="22"/>
                <w:szCs w:val="22"/>
                <w:lang w:val="en-US"/>
              </w:rPr>
              <w:t>9047</w:t>
            </w:r>
          </w:p>
        </w:tc>
      </w:tr>
      <w:tr w:rsidR="004735DC" w:rsidRPr="00E97D9B" w:rsidTr="00423C9F">
        <w:trPr>
          <w:trHeight w:val="626"/>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Резервные фонды исполнительных органов местного самоуправления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r>
      <w:tr w:rsidR="004735DC" w:rsidRPr="00E97D9B" w:rsidTr="00423C9F">
        <w:trPr>
          <w:trHeight w:val="284"/>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Резервные фонды </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sz w:val="22"/>
                <w:szCs w:val="22"/>
                <w:lang w:val="en-US"/>
              </w:rPr>
              <w:t>500</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sz w:val="22"/>
                <w:szCs w:val="22"/>
                <w:lang w:val="en-US"/>
              </w:rPr>
              <w:t>500</w:t>
            </w:r>
          </w:p>
        </w:tc>
      </w:tr>
      <w:tr w:rsidR="004735DC" w:rsidRPr="00E97D9B" w:rsidTr="00423C9F">
        <w:trPr>
          <w:trHeight w:val="577"/>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Резервный фонд местной администрации</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sz w:val="22"/>
                <w:szCs w:val="22"/>
                <w:lang w:val="en-US"/>
              </w:rPr>
              <w:t>500</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Благоустройство</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Организация благоустройства территории поселения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Мероприятия по благоустройству</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pStyle w:val="a9"/>
              <w:snapToGrid w:val="0"/>
              <w:spacing w:before="0" w:after="0" w:line="0" w:lineRule="atLeast"/>
              <w:rPr>
                <w:color w:val="000000"/>
              </w:rPr>
            </w:pPr>
            <w:r w:rsidRPr="00E97D9B">
              <w:rPr>
                <w:color w:val="000000"/>
                <w:sz w:val="22"/>
                <w:szCs w:val="22"/>
              </w:rPr>
              <w:t>Мероприятия  по благоустройству ,уличное освещение</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pStyle w:val="a9"/>
              <w:snapToGrid w:val="0"/>
              <w:spacing w:before="0" w:after="0" w:line="0" w:lineRule="atLeast"/>
              <w:rPr>
                <w:color w:val="000000"/>
              </w:rPr>
            </w:pPr>
            <w:r w:rsidRPr="00E97D9B">
              <w:rPr>
                <w:color w:val="000000"/>
                <w:sz w:val="22"/>
                <w:szCs w:val="22"/>
              </w:rPr>
              <w:t>Закупка товаров, работ и услуг для обеспечения  государственных (муниципальных) нужд</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b/>
                <w:color w:val="000000"/>
                <w:lang w:val="en-US"/>
              </w:rPr>
            </w:pPr>
            <w:r>
              <w:rPr>
                <w:b/>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контрольно-счетных органов муниципального образования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74 0 00 00000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Аппарат контрольно-счетного органа муниципального образования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74 3 00 0000</w:t>
            </w:r>
          </w:p>
        </w:tc>
        <w:tc>
          <w:tcPr>
            <w:tcW w:w="70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r w:rsidR="004735DC" w:rsidRPr="00E97D9B" w:rsidTr="00423C9F">
        <w:trPr>
          <w:trHeight w:val="301"/>
        </w:trPr>
        <w:tc>
          <w:tcPr>
            <w:tcW w:w="4580"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1984"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74 3 00 П1484</w:t>
            </w:r>
          </w:p>
        </w:tc>
        <w:tc>
          <w:tcPr>
            <w:tcW w:w="709" w:type="dxa"/>
            <w:tcBorders>
              <w:left w:val="single" w:sz="4" w:space="0" w:color="000000"/>
              <w:bottom w:val="single" w:sz="4" w:space="0" w:color="000000"/>
            </w:tcBorders>
            <w:vAlign w:val="bottom"/>
          </w:tcPr>
          <w:p w:rsidR="004735DC" w:rsidRPr="00C97A72" w:rsidRDefault="004735DC" w:rsidP="00423C9F">
            <w:pPr>
              <w:snapToGrid w:val="0"/>
              <w:spacing w:line="0" w:lineRule="atLeast"/>
              <w:jc w:val="both"/>
              <w:rPr>
                <w:color w:val="000000"/>
              </w:rPr>
            </w:pPr>
            <w:r w:rsidRPr="00C97A72">
              <w:rPr>
                <w:color w:val="000000"/>
                <w:sz w:val="22"/>
                <w:szCs w:val="22"/>
              </w:rPr>
              <w:t>540</w:t>
            </w:r>
          </w:p>
        </w:tc>
        <w:tc>
          <w:tcPr>
            <w:tcW w:w="1276" w:type="dxa"/>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c>
          <w:tcPr>
            <w:tcW w:w="1280" w:type="dxa"/>
            <w:gridSpan w:val="2"/>
            <w:tcBorders>
              <w:left w:val="single" w:sz="4" w:space="0" w:color="000000"/>
              <w:bottom w:val="single" w:sz="4" w:space="0" w:color="000000"/>
            </w:tcBorders>
            <w:vAlign w:val="bottom"/>
          </w:tcPr>
          <w:p w:rsidR="004735DC" w:rsidRPr="00BB66B9" w:rsidRDefault="004735DC" w:rsidP="00423C9F">
            <w:pPr>
              <w:snapToGrid w:val="0"/>
              <w:spacing w:line="0" w:lineRule="atLeast"/>
              <w:jc w:val="both"/>
              <w:rPr>
                <w:color w:val="000000"/>
                <w:lang w:val="en-US"/>
              </w:rPr>
            </w:pPr>
            <w:r>
              <w:rPr>
                <w:color w:val="000000"/>
                <w:lang w:val="en-US"/>
              </w:rPr>
              <w:t>-</w:t>
            </w:r>
          </w:p>
        </w:tc>
      </w:tr>
    </w:tbl>
    <w:p w:rsidR="004735DC" w:rsidRPr="00E97D9B" w:rsidRDefault="004735DC" w:rsidP="004735DC">
      <w:pPr>
        <w:spacing w:line="0" w:lineRule="atLeast"/>
        <w:rPr>
          <w:color w:val="000000"/>
          <w:sz w:val="22"/>
          <w:szCs w:val="22"/>
        </w:rPr>
      </w:pPr>
    </w:p>
    <w:p w:rsidR="004735DC" w:rsidRPr="00E97D9B"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Pr="00BB66B9" w:rsidRDefault="004735DC" w:rsidP="004735DC">
      <w:pPr>
        <w:spacing w:line="0" w:lineRule="atLeast"/>
        <w:rPr>
          <w:color w:val="000000"/>
          <w:sz w:val="22"/>
          <w:szCs w:val="22"/>
          <w:lang w:val="en-US"/>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Default="004735DC" w:rsidP="004735DC">
      <w:pPr>
        <w:rPr>
          <w:color w:val="000000"/>
        </w:rPr>
      </w:pPr>
    </w:p>
    <w:p w:rsidR="004735DC" w:rsidRPr="004D7AB2" w:rsidRDefault="004735DC" w:rsidP="004735DC">
      <w:pPr>
        <w:jc w:val="center"/>
        <w:rPr>
          <w:color w:val="000000"/>
          <w:sz w:val="22"/>
          <w:szCs w:val="22"/>
        </w:rPr>
      </w:pPr>
      <w:r w:rsidRPr="004D7AB2">
        <w:rPr>
          <w:color w:val="000000"/>
          <w:sz w:val="22"/>
          <w:szCs w:val="22"/>
        </w:rPr>
        <w:t>Приложение №13</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Default="004735DC" w:rsidP="004735DC">
      <w:pPr>
        <w:spacing w:line="0" w:lineRule="atLeast"/>
        <w:jc w:val="both"/>
        <w:rPr>
          <w:sz w:val="20"/>
          <w:szCs w:val="20"/>
        </w:rPr>
      </w:pPr>
    </w:p>
    <w:p w:rsidR="004735DC" w:rsidRDefault="004735DC" w:rsidP="004735DC">
      <w:pPr>
        <w:spacing w:line="0" w:lineRule="atLeast"/>
        <w:jc w:val="center"/>
        <w:rPr>
          <w:b/>
          <w:bCs/>
          <w:color w:val="000000"/>
          <w:sz w:val="22"/>
          <w:szCs w:val="22"/>
        </w:rPr>
      </w:pPr>
      <w:r>
        <w:rPr>
          <w:b/>
          <w:bCs/>
          <w:color w:val="000000"/>
          <w:sz w:val="22"/>
          <w:szCs w:val="22"/>
        </w:rPr>
        <w:t>Ведомственная структура расходов бюджета муниципального образования «Ниженский сельсовет» на 2018</w:t>
      </w:r>
      <w:r>
        <w:rPr>
          <w:bCs/>
          <w:color w:val="000000"/>
          <w:sz w:val="22"/>
          <w:szCs w:val="22"/>
        </w:rPr>
        <w:t xml:space="preserve"> </w:t>
      </w:r>
      <w:r>
        <w:rPr>
          <w:b/>
          <w:bCs/>
          <w:color w:val="000000"/>
          <w:sz w:val="22"/>
          <w:szCs w:val="22"/>
        </w:rPr>
        <w:t>год</w:t>
      </w:r>
    </w:p>
    <w:p w:rsidR="004735DC" w:rsidRDefault="004735DC" w:rsidP="004735DC">
      <w:pPr>
        <w:spacing w:line="0" w:lineRule="atLeast"/>
        <w:jc w:val="right"/>
        <w:rPr>
          <w:bCs/>
          <w:color w:val="000000"/>
          <w:sz w:val="22"/>
          <w:szCs w:val="22"/>
        </w:rPr>
      </w:pPr>
      <w:r>
        <w:rPr>
          <w:bCs/>
          <w:color w:val="000000"/>
          <w:sz w:val="22"/>
          <w:szCs w:val="22"/>
        </w:rPr>
        <w:t>(рублей)</w:t>
      </w:r>
    </w:p>
    <w:tbl>
      <w:tblPr>
        <w:tblW w:w="0" w:type="auto"/>
        <w:tblInd w:w="-77" w:type="dxa"/>
        <w:tblLayout w:type="fixed"/>
        <w:tblLook w:val="04A0"/>
      </w:tblPr>
      <w:tblGrid>
        <w:gridCol w:w="4154"/>
        <w:gridCol w:w="709"/>
        <w:gridCol w:w="567"/>
        <w:gridCol w:w="567"/>
        <w:gridCol w:w="1701"/>
        <w:gridCol w:w="709"/>
        <w:gridCol w:w="1134"/>
      </w:tblGrid>
      <w:tr w:rsidR="004735DC" w:rsidTr="00423C9F">
        <w:tc>
          <w:tcPr>
            <w:tcW w:w="4154" w:type="dxa"/>
            <w:tcBorders>
              <w:top w:val="single" w:sz="4" w:space="0" w:color="000000"/>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Наименование</w:t>
            </w:r>
          </w:p>
        </w:tc>
        <w:tc>
          <w:tcPr>
            <w:tcW w:w="709" w:type="dxa"/>
            <w:tcBorders>
              <w:top w:val="single" w:sz="4" w:space="0" w:color="000000"/>
              <w:left w:val="single" w:sz="4" w:space="0" w:color="000000"/>
              <w:bottom w:val="single" w:sz="4" w:space="0" w:color="000000"/>
              <w:right w:val="nil"/>
            </w:tcBorders>
          </w:tcPr>
          <w:p w:rsidR="004735DC" w:rsidRDefault="004735DC" w:rsidP="00423C9F">
            <w:pPr>
              <w:snapToGrid w:val="0"/>
              <w:spacing w:line="0" w:lineRule="atLeast"/>
              <w:jc w:val="center"/>
              <w:rPr>
                <w:b/>
                <w:bCs/>
                <w:color w:val="000000"/>
              </w:rPr>
            </w:pPr>
          </w:p>
        </w:tc>
        <w:tc>
          <w:tcPr>
            <w:tcW w:w="567" w:type="dxa"/>
            <w:tcBorders>
              <w:top w:val="single" w:sz="4" w:space="0" w:color="000000"/>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Рз</w:t>
            </w:r>
          </w:p>
        </w:tc>
        <w:tc>
          <w:tcPr>
            <w:tcW w:w="567" w:type="dxa"/>
            <w:tcBorders>
              <w:top w:val="single" w:sz="4" w:space="0" w:color="000000"/>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ПР</w:t>
            </w:r>
          </w:p>
        </w:tc>
        <w:tc>
          <w:tcPr>
            <w:tcW w:w="1701" w:type="dxa"/>
            <w:tcBorders>
              <w:top w:val="single" w:sz="4" w:space="0" w:color="000000"/>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ЦСР</w:t>
            </w:r>
          </w:p>
        </w:tc>
        <w:tc>
          <w:tcPr>
            <w:tcW w:w="709" w:type="dxa"/>
            <w:tcBorders>
              <w:top w:val="single" w:sz="4" w:space="0" w:color="000000"/>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ВР</w:t>
            </w:r>
          </w:p>
        </w:tc>
        <w:tc>
          <w:tcPr>
            <w:tcW w:w="1134" w:type="dxa"/>
            <w:tcBorders>
              <w:top w:val="single" w:sz="4" w:space="0" w:color="000000"/>
              <w:left w:val="single" w:sz="4" w:space="0" w:color="000000"/>
              <w:bottom w:val="single" w:sz="4" w:space="0" w:color="000000"/>
              <w:right w:val="single" w:sz="4" w:space="0" w:color="000000"/>
            </w:tcBorders>
            <w:hideMark/>
          </w:tcPr>
          <w:p w:rsidR="004735DC" w:rsidRDefault="004735DC" w:rsidP="00423C9F">
            <w:pPr>
              <w:snapToGrid w:val="0"/>
              <w:spacing w:line="0" w:lineRule="atLeast"/>
              <w:jc w:val="center"/>
              <w:rPr>
                <w:b/>
                <w:bCs/>
                <w:color w:val="000000"/>
              </w:rPr>
            </w:pPr>
            <w:r>
              <w:rPr>
                <w:b/>
                <w:bCs/>
                <w:color w:val="000000"/>
                <w:sz w:val="22"/>
                <w:szCs w:val="22"/>
              </w:rPr>
              <w:t>Сумма</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1</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center"/>
              <w:rPr>
                <w:b/>
                <w:bCs/>
                <w:color w:val="000000"/>
              </w:rPr>
            </w:pP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4</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center"/>
              <w:rPr>
                <w:b/>
                <w:bCs/>
                <w:color w:val="000000"/>
              </w:rPr>
            </w:pPr>
            <w:r>
              <w:rPr>
                <w:b/>
                <w:bCs/>
                <w:color w:val="000000"/>
                <w:sz w:val="22"/>
                <w:szCs w:val="22"/>
              </w:rPr>
              <w:t>5</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center"/>
              <w:rPr>
                <w:b/>
                <w:bCs/>
                <w:color w:val="000000"/>
              </w:rPr>
            </w:pPr>
            <w:r>
              <w:rPr>
                <w:b/>
                <w:bCs/>
                <w:color w:val="000000"/>
                <w:sz w:val="22"/>
                <w:szCs w:val="22"/>
              </w:rPr>
              <w:t>6</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Всего</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001</w:t>
            </w:r>
          </w:p>
        </w:tc>
        <w:tc>
          <w:tcPr>
            <w:tcW w:w="567"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567"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1555696</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Общегосударственные вопросы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01</w:t>
            </w:r>
          </w:p>
        </w:tc>
        <w:tc>
          <w:tcPr>
            <w:tcW w:w="567"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1207700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377250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функционирования главы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71 0 00 00000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377250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Глава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71 1 00 00000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377250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71 1 00 С1402</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377250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71 1 00 С1402</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377250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639950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pPr>
            <w:r>
              <w:rPr>
                <w:sz w:val="22"/>
                <w:szCs w:val="22"/>
              </w:rPr>
              <w:t>Муниципальная программа Ниженского сельсовета Черемисиновского района Курской области «Развитие муниципальной службы 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09 0 00 00000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6000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pPr>
            <w:r>
              <w:rPr>
                <w:sz w:val="22"/>
                <w:szCs w:val="22"/>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«Развитие муниципальной службы на 2018-2020годов»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09 1 01 00000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6000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09 1 01 С1437</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6000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09 1 01 С1437</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6000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функционирования местных администраций</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633950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администрации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73 1 000 0000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633950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1 00 С1402</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633950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1 00 С1402</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538512</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1 00 С1402</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93938</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04</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73 1 00 С1402</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800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color w:val="000000"/>
              </w:rPr>
            </w:pPr>
            <w:r>
              <w:rPr>
                <w:b/>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деятельности контрольно-счетных органов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74 0 00 00000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Аппарат контрольно-счетного органа муниципального образования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74 3 00 0000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74 3 00 П1467</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Межбюджетные трансферты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74 3 00 П1467</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540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Резервные фонды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78 0 00 00000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Резервные фонды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78 1 00 00000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Резервный фонд местной администрации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78 1 00 С1403</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78 1 00 С1403</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500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Другие общегосударственные вопросы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190000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Не программная деятельность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75000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Не программные расходы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Реализация мероприятий по распространению официальной информации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С1439</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r w:rsidRPr="009553B8">
              <w:rPr>
                <w:rFonts w:ascii="Cambria" w:hAnsi="Cambria"/>
                <w:bCs/>
                <w:color w:val="000000"/>
                <w:sz w:val="20"/>
                <w:szCs w:val="20"/>
              </w:rPr>
              <w:t>75000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С1439</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r w:rsidRPr="009553B8">
              <w:rPr>
                <w:rFonts w:ascii="Cambria" w:hAnsi="Cambria"/>
                <w:bCs/>
                <w:color w:val="000000"/>
                <w:sz w:val="20"/>
                <w:szCs w:val="20"/>
              </w:rPr>
              <w:t>75000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Реализация муниципальных функций связанных с общегосударственным управлением</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76 0 00 00000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115000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Выполнение других обязательств органа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76 1 00 00000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115000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Выполнение других(прочих)обязательств органа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76 1 00 С1404</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115000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76 1 00 С1404</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99000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76 1 00 С1404</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800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16000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color w:val="000000"/>
              </w:rPr>
            </w:pPr>
            <w:r>
              <w:rPr>
                <w:b/>
                <w:bCs/>
                <w:color w:val="000000"/>
                <w:sz w:val="22"/>
                <w:szCs w:val="22"/>
              </w:rPr>
              <w:t>Национальная оборона</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72611</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Мобилизационная и вневойсковая подготовка</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Не программная деятельность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Не программные расходы органов местного самоуправления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77 2 00 51180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72611</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77 2 00 51180</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57000</w:t>
            </w:r>
          </w:p>
        </w:tc>
      </w:tr>
      <w:tr w:rsidR="004735DC" w:rsidTr="00423C9F">
        <w:trPr>
          <w:trHeight w:val="1174"/>
        </w:trPr>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77 2 00 51180</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15611</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color w:val="000000"/>
              </w:rPr>
            </w:pPr>
            <w:r>
              <w:rPr>
                <w:b/>
                <w:color w:val="000000"/>
                <w:sz w:val="22"/>
                <w:szCs w:val="22"/>
              </w:rPr>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00</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2000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1000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Реализация других функций, связанных с обеспечением национальной безопасности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09</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С1460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Другие вопросы в области национальной безопасности и правоохранительной деятельности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1000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Муниципальная программа Ниженского сельсовета Черемисиновского района Курской области «Обеспечение пожарной безопасности на территории Ниженского сельсовета 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13 000 00000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пунктов  Ниженского сельсовета на 2018-2020 годов»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 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13 2 00 00000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Обеспечение первичных мер пожарной безопасности в границах населенных пунктов муниципальных образований</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13 2 01 С1415</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10</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13 2 01 С1415</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Жилищно-коммунальное хозяйство</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Благоустройство</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color w:val="000000"/>
                <w:sz w:val="20"/>
                <w:szCs w:val="20"/>
              </w:rPr>
            </w:pPr>
            <w:r>
              <w:rPr>
                <w:rFonts w:ascii="Cambria" w:hAnsi="Cambria"/>
                <w:b/>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Организация благоустройства территории поселения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Мероприятия по благоустройству</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pStyle w:val="a9"/>
              <w:snapToGrid w:val="0"/>
              <w:spacing w:after="0" w:line="0" w:lineRule="atLeast"/>
              <w:rPr>
                <w:color w:val="000000"/>
                <w:lang w:eastAsia="en-US"/>
              </w:rPr>
            </w:pPr>
            <w:r>
              <w:rPr>
                <w:color w:val="000000"/>
                <w:sz w:val="22"/>
                <w:szCs w:val="22"/>
                <w:lang w:eastAsia="en-US"/>
              </w:rPr>
              <w:t>Мероприятия  по благоустройству ,уличное освещение</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03</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772 00 С1433</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bCs/>
                <w:i/>
                <w:color w:val="000000"/>
              </w:rPr>
            </w:pPr>
            <w:r>
              <w:rPr>
                <w:b/>
                <w:bCs/>
                <w:i/>
                <w:color w:val="000000"/>
                <w:sz w:val="22"/>
                <w:szCs w:val="22"/>
              </w:rPr>
              <w:t>Культура, кинематография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Cs/>
                <w:color w:val="000000"/>
              </w:rPr>
            </w:pPr>
            <w:r>
              <w:rPr>
                <w:bCs/>
                <w:color w:val="000000"/>
                <w:sz w:val="22"/>
                <w:szCs w:val="22"/>
              </w:rPr>
              <w:t>01</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271385</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b/>
                <w:i/>
                <w:color w:val="000000"/>
              </w:rPr>
            </w:pPr>
            <w:r>
              <w:rPr>
                <w:b/>
                <w:i/>
                <w:color w:val="000000"/>
                <w:sz w:val="22"/>
                <w:szCs w:val="22"/>
              </w:rPr>
              <w:t>Культура</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271385</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Муниципальная программа Ниженского сельсовета Черемисиновского района Курской области «Развитие культуры</w:t>
            </w:r>
            <w:r>
              <w:rPr>
                <w:b/>
                <w:color w:val="000000"/>
                <w:sz w:val="22"/>
                <w:szCs w:val="22"/>
              </w:rPr>
              <w:t xml:space="preserve"> </w:t>
            </w:r>
            <w:r>
              <w:rPr>
                <w:color w:val="000000"/>
                <w:sz w:val="22"/>
                <w:szCs w:val="22"/>
              </w:rPr>
              <w:t>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01 0 01 00000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271385</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182000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Основное мероприятие муниципальной программы: «Сохранение и развитие культуры и кинематографии»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011 01 00000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261385</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0110113330</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rPr>
              <w:t>100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uppressAutoHyphens w:val="0"/>
              <w:rPr>
                <w:rFonts w:ascii="Calibri" w:eastAsia="Calibri" w:hAnsi="Calibri"/>
                <w:sz w:val="20"/>
                <w:szCs w:val="20"/>
                <w:lang w:eastAsia="ru-RU"/>
              </w:rPr>
            </w:pPr>
            <w:r>
              <w:rPr>
                <w:rFonts w:ascii="Calibri" w:eastAsia="Calibri" w:hAnsi="Calibri"/>
                <w:sz w:val="20"/>
                <w:szCs w:val="20"/>
                <w:lang w:eastAsia="ru-RU"/>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обеспечение деятельности (оказание услуг)муниципальных учреждений</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0110113330</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lang w:val="en-US"/>
              </w:rPr>
            </w:pPr>
            <w:r>
              <w:rPr>
                <w:color w:val="000000"/>
                <w:sz w:val="22"/>
                <w:szCs w:val="22"/>
              </w:rPr>
              <w:t xml:space="preserve">01 1 01 </w:t>
            </w:r>
            <w:r>
              <w:rPr>
                <w:color w:val="000000"/>
                <w:sz w:val="22"/>
                <w:szCs w:val="22"/>
                <w:lang w:val="en-US"/>
              </w:rPr>
              <w:t>S3330</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rPr>
              <w:t>100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uppressAutoHyphens w:val="0"/>
              <w:rPr>
                <w:rFonts w:ascii="Calibri" w:eastAsia="Calibri" w:hAnsi="Calibri"/>
                <w:sz w:val="20"/>
                <w:szCs w:val="20"/>
                <w:lang w:eastAsia="ru-RU"/>
              </w:rPr>
            </w:pPr>
            <w:r>
              <w:rPr>
                <w:rFonts w:ascii="Calibri" w:eastAsia="Calibri" w:hAnsi="Calibri"/>
                <w:sz w:val="20"/>
                <w:szCs w:val="20"/>
                <w:lang w:eastAsia="ru-RU"/>
              </w:rPr>
              <w:t>167000</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011 01 С 1401</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89385</w:t>
            </w:r>
          </w:p>
        </w:tc>
      </w:tr>
      <w:tr w:rsidR="004735DC" w:rsidTr="00423C9F">
        <w:tc>
          <w:tcPr>
            <w:tcW w:w="4154"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Иные бюджетные ассигнования</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С1401</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800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5000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Создание условий для организации досуга и обеспечения жителей услугами организаций культуры</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С1444</w:t>
            </w:r>
          </w:p>
        </w:tc>
        <w:tc>
          <w:tcPr>
            <w:tcW w:w="709" w:type="dxa"/>
            <w:tcBorders>
              <w:top w:val="nil"/>
              <w:left w:val="single" w:sz="4" w:space="0" w:color="000000"/>
              <w:bottom w:val="single" w:sz="4" w:space="0" w:color="000000"/>
              <w:right w:val="nil"/>
            </w:tcBorders>
            <w:vAlign w:val="bottom"/>
          </w:tcPr>
          <w:p w:rsidR="004735DC" w:rsidRDefault="004735DC" w:rsidP="00423C9F">
            <w:pPr>
              <w:snapToGrid w:val="0"/>
              <w:spacing w:line="0" w:lineRule="atLeast"/>
              <w:jc w:val="both"/>
              <w:rPr>
                <w:color w:val="000000"/>
              </w:rPr>
            </w:pP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w:t>
            </w:r>
          </w:p>
        </w:tc>
        <w:tc>
          <w:tcPr>
            <w:tcW w:w="1701"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01 1 01 С1444</w:t>
            </w:r>
          </w:p>
        </w:tc>
        <w:tc>
          <w:tcPr>
            <w:tcW w:w="709" w:type="dxa"/>
            <w:tcBorders>
              <w:top w:val="nil"/>
              <w:left w:val="single" w:sz="4" w:space="0" w:color="000000"/>
              <w:bottom w:val="single" w:sz="4" w:space="0" w:color="000000"/>
              <w:right w:val="nil"/>
            </w:tcBorders>
            <w:vAlign w:val="bottom"/>
            <w:hideMark/>
          </w:tcPr>
          <w:p w:rsidR="004735DC" w:rsidRDefault="004735DC" w:rsidP="00423C9F">
            <w:pPr>
              <w:snapToGrid w:val="0"/>
              <w:spacing w:line="0" w:lineRule="atLeast"/>
              <w:jc w:val="both"/>
              <w:rPr>
                <w:color w:val="000000"/>
              </w:rPr>
            </w:pPr>
            <w:r>
              <w:rPr>
                <w:color w:val="000000"/>
                <w:sz w:val="22"/>
                <w:szCs w:val="22"/>
              </w:rPr>
              <w:t>200</w:t>
            </w:r>
          </w:p>
        </w:tc>
        <w:tc>
          <w:tcPr>
            <w:tcW w:w="1134" w:type="dxa"/>
            <w:tcBorders>
              <w:top w:val="nil"/>
              <w:left w:val="single" w:sz="4" w:space="0" w:color="000000"/>
              <w:bottom w:val="single" w:sz="4" w:space="0" w:color="000000"/>
              <w:right w:val="single" w:sz="4" w:space="0" w:color="000000"/>
            </w:tcBorders>
            <w:vAlign w:val="bottom"/>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10000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bCs/>
                <w:i/>
                <w:color w:val="000000"/>
              </w:rPr>
            </w:pPr>
            <w:r>
              <w:rPr>
                <w:b/>
                <w:bCs/>
                <w:i/>
                <w:color w:val="000000"/>
                <w:sz w:val="22"/>
                <w:szCs w:val="22"/>
              </w:rPr>
              <w:t>Физическая культура и спорт</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2000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
                <w:i/>
                <w:color w:val="000000"/>
              </w:rPr>
            </w:pPr>
            <w:r>
              <w:rPr>
                <w:b/>
                <w:i/>
                <w:color w:val="000000"/>
                <w:sz w:val="22"/>
                <w:szCs w:val="22"/>
              </w:rPr>
              <w:t>Массовый спорт</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color w:val="000000"/>
              </w:rPr>
            </w:pP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
                <w:bCs/>
                <w:color w:val="000000"/>
                <w:sz w:val="20"/>
                <w:szCs w:val="20"/>
              </w:rPr>
            </w:pPr>
            <w:r>
              <w:rPr>
                <w:rFonts w:ascii="Cambria" w:hAnsi="Cambria"/>
                <w:b/>
                <w:bCs/>
                <w:color w:val="000000"/>
                <w:sz w:val="20"/>
                <w:szCs w:val="20"/>
              </w:rPr>
              <w:t>2000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r>
              <w:rPr>
                <w:b/>
                <w:color w:val="000000"/>
                <w:sz w:val="22"/>
                <w:szCs w:val="22"/>
              </w:rPr>
              <w:t xml:space="preserve"> </w:t>
            </w:r>
            <w:r>
              <w:rPr>
                <w:color w:val="000000"/>
                <w:sz w:val="22"/>
                <w:szCs w:val="22"/>
              </w:rPr>
              <w:t>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08 0 00 00000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 xml:space="preserve">Подпрограмма </w:t>
            </w:r>
            <w:r>
              <w:rPr>
                <w:sz w:val="22"/>
                <w:szCs w:val="22"/>
              </w:rPr>
              <w:t xml:space="preserve">«Реализация муниципальной политики в сфере физической культуры и спорта» </w:t>
            </w:r>
            <w:r>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 на 2018-2020 годов»</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08 3 01 00000</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08 3 01 С1406</w:t>
            </w:r>
          </w:p>
        </w:tc>
        <w:tc>
          <w:tcPr>
            <w:tcW w:w="709" w:type="dxa"/>
            <w:tcBorders>
              <w:top w:val="nil"/>
              <w:left w:val="single" w:sz="4" w:space="0" w:color="000000"/>
              <w:bottom w:val="single" w:sz="4" w:space="0" w:color="000000"/>
              <w:right w:val="nil"/>
            </w:tcBorders>
          </w:tcPr>
          <w:p w:rsidR="004735DC" w:rsidRDefault="004735DC" w:rsidP="00423C9F">
            <w:pPr>
              <w:snapToGrid w:val="0"/>
              <w:spacing w:line="0" w:lineRule="atLeast"/>
              <w:jc w:val="both"/>
              <w:rPr>
                <w:bCs/>
                <w:color w:val="000000"/>
              </w:rPr>
            </w:pP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color w:val="000000"/>
                <w:sz w:val="20"/>
                <w:szCs w:val="20"/>
              </w:rPr>
            </w:pPr>
            <w:r>
              <w:rPr>
                <w:rFonts w:ascii="Cambria" w:hAnsi="Cambria"/>
                <w:color w:val="000000"/>
                <w:sz w:val="20"/>
                <w:szCs w:val="20"/>
              </w:rPr>
              <w:t>2000</w:t>
            </w:r>
          </w:p>
        </w:tc>
      </w:tr>
      <w:tr w:rsidR="004735DC" w:rsidTr="00423C9F">
        <w:tc>
          <w:tcPr>
            <w:tcW w:w="4154" w:type="dxa"/>
            <w:tcBorders>
              <w:top w:val="nil"/>
              <w:left w:val="single" w:sz="4" w:space="0" w:color="000000"/>
              <w:bottom w:val="single" w:sz="4" w:space="0" w:color="000000"/>
              <w:right w:val="nil"/>
            </w:tcBorders>
            <w:hideMark/>
          </w:tcPr>
          <w:p w:rsidR="004735DC" w:rsidRDefault="004735DC" w:rsidP="00423C9F">
            <w:pPr>
              <w:snapToGrid w:val="0"/>
              <w:spacing w:line="0" w:lineRule="atLeast"/>
              <w:rPr>
                <w:color w:val="000000"/>
              </w:rPr>
            </w:pPr>
            <w:r>
              <w:rPr>
                <w:color w:val="000000"/>
                <w:sz w:val="22"/>
                <w:szCs w:val="22"/>
              </w:rPr>
              <w:t>Закупка товаров, работ и услуг для государственных (муниципальных) нужд</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001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11</w:t>
            </w:r>
          </w:p>
        </w:tc>
        <w:tc>
          <w:tcPr>
            <w:tcW w:w="567"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02</w:t>
            </w:r>
          </w:p>
        </w:tc>
        <w:tc>
          <w:tcPr>
            <w:tcW w:w="1701"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color w:val="000000"/>
              </w:rPr>
            </w:pPr>
            <w:r>
              <w:rPr>
                <w:color w:val="000000"/>
                <w:sz w:val="22"/>
                <w:szCs w:val="22"/>
              </w:rPr>
              <w:t>08 3 01 С1406</w:t>
            </w:r>
          </w:p>
        </w:tc>
        <w:tc>
          <w:tcPr>
            <w:tcW w:w="709" w:type="dxa"/>
            <w:tcBorders>
              <w:top w:val="nil"/>
              <w:left w:val="single" w:sz="4" w:space="0" w:color="000000"/>
              <w:bottom w:val="single" w:sz="4" w:space="0" w:color="000000"/>
              <w:right w:val="nil"/>
            </w:tcBorders>
            <w:hideMark/>
          </w:tcPr>
          <w:p w:rsidR="004735DC" w:rsidRDefault="004735DC" w:rsidP="00423C9F">
            <w:pPr>
              <w:snapToGrid w:val="0"/>
              <w:spacing w:line="0" w:lineRule="atLeast"/>
              <w:jc w:val="both"/>
              <w:rPr>
                <w:bCs/>
                <w:color w:val="000000"/>
              </w:rPr>
            </w:pPr>
            <w:r>
              <w:rPr>
                <w:bCs/>
                <w:color w:val="000000"/>
                <w:sz w:val="22"/>
                <w:szCs w:val="22"/>
              </w:rPr>
              <w:t>200</w:t>
            </w:r>
          </w:p>
        </w:tc>
        <w:tc>
          <w:tcPr>
            <w:tcW w:w="1134" w:type="dxa"/>
            <w:tcBorders>
              <w:top w:val="nil"/>
              <w:left w:val="single" w:sz="4" w:space="0" w:color="000000"/>
              <w:bottom w:val="single" w:sz="4" w:space="0" w:color="000000"/>
              <w:right w:val="single" w:sz="4" w:space="0" w:color="000000"/>
            </w:tcBorders>
            <w:hideMark/>
          </w:tcPr>
          <w:p w:rsidR="004735DC" w:rsidRDefault="004735DC" w:rsidP="00423C9F">
            <w:pPr>
              <w:snapToGrid w:val="0"/>
              <w:spacing w:line="0" w:lineRule="atLeast"/>
              <w:jc w:val="both"/>
              <w:rPr>
                <w:rFonts w:ascii="Cambria" w:hAnsi="Cambria"/>
                <w:bCs/>
                <w:color w:val="000000"/>
                <w:sz w:val="20"/>
                <w:szCs w:val="20"/>
              </w:rPr>
            </w:pPr>
            <w:r>
              <w:rPr>
                <w:rFonts w:ascii="Cambria" w:hAnsi="Cambria"/>
                <w:bCs/>
                <w:color w:val="000000"/>
                <w:sz w:val="20"/>
                <w:szCs w:val="20"/>
              </w:rPr>
              <w:t>2000</w:t>
            </w:r>
          </w:p>
        </w:tc>
      </w:tr>
    </w:tbl>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Pr="004D7AB2" w:rsidRDefault="004735DC" w:rsidP="004735DC">
      <w:pPr>
        <w:jc w:val="center"/>
        <w:rPr>
          <w:color w:val="000000"/>
          <w:sz w:val="20"/>
          <w:szCs w:val="20"/>
        </w:rPr>
      </w:pPr>
      <w:r w:rsidRPr="004D7AB2">
        <w:rPr>
          <w:color w:val="000000"/>
          <w:sz w:val="20"/>
          <w:szCs w:val="20"/>
        </w:rPr>
        <w:t>Приложение №14</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E97D9B" w:rsidRDefault="004735DC" w:rsidP="004735DC">
      <w:pPr>
        <w:spacing w:line="0" w:lineRule="atLeast"/>
        <w:jc w:val="center"/>
        <w:rPr>
          <w:b/>
          <w:bCs/>
          <w:color w:val="000000"/>
          <w:sz w:val="22"/>
          <w:szCs w:val="22"/>
        </w:rPr>
      </w:pPr>
      <w:r w:rsidRPr="00E97D9B">
        <w:rPr>
          <w:b/>
          <w:bCs/>
          <w:color w:val="000000"/>
          <w:sz w:val="22"/>
          <w:szCs w:val="22"/>
        </w:rPr>
        <w:t>Ведомственная структура расходов бюджета муниципального образован</w:t>
      </w:r>
      <w:r>
        <w:rPr>
          <w:b/>
          <w:bCs/>
          <w:color w:val="000000"/>
          <w:sz w:val="22"/>
          <w:szCs w:val="22"/>
        </w:rPr>
        <w:t>ия «Ниженский сельсовет» на 2019</w:t>
      </w:r>
      <w:r w:rsidRPr="00E97D9B">
        <w:rPr>
          <w:b/>
          <w:bCs/>
          <w:color w:val="000000"/>
          <w:sz w:val="22"/>
          <w:szCs w:val="22"/>
        </w:rPr>
        <w:t>-20</w:t>
      </w:r>
      <w:r>
        <w:rPr>
          <w:b/>
          <w:bCs/>
          <w:color w:val="000000"/>
          <w:sz w:val="22"/>
          <w:szCs w:val="22"/>
        </w:rPr>
        <w:t>20</w:t>
      </w:r>
      <w:r w:rsidRPr="00E97D9B">
        <w:rPr>
          <w:bCs/>
          <w:color w:val="000000"/>
          <w:sz w:val="22"/>
          <w:szCs w:val="22"/>
        </w:rPr>
        <w:t xml:space="preserve"> </w:t>
      </w:r>
      <w:r w:rsidRPr="00E97D9B">
        <w:rPr>
          <w:b/>
          <w:bCs/>
          <w:color w:val="000000"/>
          <w:sz w:val="22"/>
          <w:szCs w:val="22"/>
        </w:rPr>
        <w:t>год</w:t>
      </w:r>
    </w:p>
    <w:p w:rsidR="004735DC" w:rsidRPr="00E97D9B" w:rsidRDefault="004735DC" w:rsidP="004735DC">
      <w:pPr>
        <w:spacing w:line="0" w:lineRule="atLeast"/>
        <w:jc w:val="right"/>
        <w:rPr>
          <w:bCs/>
          <w:color w:val="000000"/>
          <w:sz w:val="22"/>
          <w:szCs w:val="22"/>
        </w:rPr>
      </w:pPr>
      <w:r w:rsidRPr="00E97D9B">
        <w:rPr>
          <w:bCs/>
          <w:color w:val="000000"/>
          <w:sz w:val="22"/>
          <w:szCs w:val="22"/>
        </w:rPr>
        <w:t>(рублей)</w:t>
      </w:r>
    </w:p>
    <w:tbl>
      <w:tblPr>
        <w:tblW w:w="0" w:type="auto"/>
        <w:tblInd w:w="-77" w:type="dxa"/>
        <w:tblLayout w:type="fixed"/>
        <w:tblLook w:val="0000"/>
      </w:tblPr>
      <w:tblGrid>
        <w:gridCol w:w="2879"/>
        <w:gridCol w:w="567"/>
        <w:gridCol w:w="567"/>
        <w:gridCol w:w="708"/>
        <w:gridCol w:w="1701"/>
        <w:gridCol w:w="562"/>
        <w:gridCol w:w="1276"/>
        <w:gridCol w:w="1286"/>
      </w:tblGrid>
      <w:tr w:rsidR="004735DC" w:rsidRPr="00E97D9B" w:rsidTr="00423C9F">
        <w:tc>
          <w:tcPr>
            <w:tcW w:w="2879"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sidRPr="00E97D9B">
              <w:rPr>
                <w:b/>
                <w:bCs/>
                <w:color w:val="000000"/>
                <w:sz w:val="22"/>
                <w:szCs w:val="22"/>
              </w:rPr>
              <w:t>Наименование</w:t>
            </w:r>
          </w:p>
        </w:tc>
        <w:tc>
          <w:tcPr>
            <w:tcW w:w="567"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p>
        </w:tc>
        <w:tc>
          <w:tcPr>
            <w:tcW w:w="567"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sidRPr="00E97D9B">
              <w:rPr>
                <w:b/>
                <w:bCs/>
                <w:color w:val="000000"/>
                <w:sz w:val="22"/>
                <w:szCs w:val="22"/>
              </w:rPr>
              <w:t>Рз</w:t>
            </w:r>
          </w:p>
        </w:tc>
        <w:tc>
          <w:tcPr>
            <w:tcW w:w="708"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sidRPr="00E97D9B">
              <w:rPr>
                <w:b/>
                <w:bCs/>
                <w:color w:val="000000"/>
                <w:sz w:val="22"/>
                <w:szCs w:val="22"/>
              </w:rPr>
              <w:t>ПР</w:t>
            </w:r>
          </w:p>
        </w:tc>
        <w:tc>
          <w:tcPr>
            <w:tcW w:w="1701"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sidRPr="00E97D9B">
              <w:rPr>
                <w:b/>
                <w:bCs/>
                <w:color w:val="000000"/>
                <w:sz w:val="22"/>
                <w:szCs w:val="22"/>
              </w:rPr>
              <w:t>ЦСР</w:t>
            </w:r>
          </w:p>
        </w:tc>
        <w:tc>
          <w:tcPr>
            <w:tcW w:w="562"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sidRPr="00E97D9B">
              <w:rPr>
                <w:b/>
                <w:bCs/>
                <w:color w:val="000000"/>
                <w:sz w:val="22"/>
                <w:szCs w:val="22"/>
              </w:rPr>
              <w:t>ВР</w:t>
            </w:r>
          </w:p>
        </w:tc>
        <w:tc>
          <w:tcPr>
            <w:tcW w:w="1276" w:type="dxa"/>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color w:val="000000"/>
              </w:rPr>
            </w:pPr>
            <w:r>
              <w:rPr>
                <w:b/>
                <w:bCs/>
                <w:color w:val="000000"/>
                <w:sz w:val="22"/>
                <w:szCs w:val="22"/>
              </w:rPr>
              <w:t>Сумма на 2019</w:t>
            </w:r>
            <w:r w:rsidRPr="00E97D9B">
              <w:rPr>
                <w:b/>
                <w:bCs/>
                <w:color w:val="000000"/>
                <w:sz w:val="22"/>
                <w:szCs w:val="22"/>
              </w:rPr>
              <w:t xml:space="preserve"> год</w:t>
            </w:r>
          </w:p>
        </w:tc>
        <w:tc>
          <w:tcPr>
            <w:tcW w:w="1286" w:type="dxa"/>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bCs/>
                <w:color w:val="000000"/>
              </w:rPr>
            </w:pPr>
            <w:r>
              <w:rPr>
                <w:b/>
                <w:bCs/>
                <w:color w:val="000000"/>
                <w:sz w:val="22"/>
                <w:szCs w:val="22"/>
              </w:rPr>
              <w:t>Сумма на 2020</w:t>
            </w:r>
            <w:r w:rsidRPr="00E97D9B">
              <w:rPr>
                <w:b/>
                <w:bCs/>
                <w:color w:val="000000"/>
                <w:sz w:val="22"/>
                <w:szCs w:val="22"/>
              </w:rPr>
              <w:t xml:space="preserve"> год</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4</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5</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6</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Cs/>
                <w:color w:val="000000"/>
              </w:rPr>
            </w:pPr>
            <w:r w:rsidRPr="00E97D9B">
              <w:rPr>
                <w:bCs/>
                <w:color w:val="000000"/>
                <w:sz w:val="22"/>
                <w:szCs w:val="22"/>
              </w:rPr>
              <w:t>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Всего</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1475170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1472563</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Общегосударственные вопросы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1165274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1165274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377250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377250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Обеспечение функционирования главы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71 0 00 00000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Глава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71 1 00 00000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71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71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377250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639950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639950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pPr>
            <w:r w:rsidRPr="00E97D9B">
              <w:rPr>
                <w:sz w:val="22"/>
                <w:szCs w:val="22"/>
              </w:rPr>
              <w:t>Муниципальная программа Ниженского сельсовета Черемисиновского района Курской области «Разви</w:t>
            </w:r>
            <w:r>
              <w:rPr>
                <w:sz w:val="22"/>
                <w:szCs w:val="22"/>
              </w:rPr>
              <w:t>тие муниципальной службы на 2018</w:t>
            </w:r>
            <w:r w:rsidRPr="00E97D9B">
              <w:rPr>
                <w:sz w:val="22"/>
                <w:szCs w:val="22"/>
              </w:rPr>
              <w:t>-2020 годов»</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09 0 00 00000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Подпрограмма «Реализация мероприятий, направленных на развитие муниципальной службы» муниципальной программы Ниженского сельсовета Черемисиновского района Курской области «Разви</w:t>
            </w:r>
            <w:r>
              <w:rPr>
                <w:sz w:val="22"/>
                <w:szCs w:val="22"/>
              </w:rPr>
              <w:t>тие муниципальной службы на 2018</w:t>
            </w:r>
            <w:r w:rsidRPr="00E97D9B">
              <w:rPr>
                <w:sz w:val="22"/>
                <w:szCs w:val="22"/>
              </w:rPr>
              <w:t>-2020 годов»</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09 1 01 00000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Мероприятия. направленные на развитие муниципальной службы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09 1 01 С1437</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Обеспечение функционирования местных администраций</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633950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633950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администрации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73 1 000 0000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633950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633950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и выполнение функций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633950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633950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538512</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538512</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93938</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93938</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04</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73 1 00 С1402</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800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1500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rPr>
              <w:t>-</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rPr>
              <w:t>-</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Обеспечение деятельности контрольно-счетных органов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74 0 00 00000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Аппарат контрольно-счетного органа муниципального образования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74 3 00 0000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74 3 00 П1467</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rPr>
              <w:t>-</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Межбюджетные трансферты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74 3 00 П1467</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54</w:t>
            </w:r>
            <w:r w:rsidRPr="00E97D9B">
              <w:rPr>
                <w:bCs/>
                <w:color w:val="000000"/>
                <w:sz w:val="22"/>
                <w:szCs w:val="22"/>
              </w:rPr>
              <w:t>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w:t>
            </w:r>
          </w:p>
        </w:tc>
      </w:tr>
      <w:tr w:rsidR="004735DC" w:rsidRPr="00E97D9B" w:rsidTr="00423C9F">
        <w:tc>
          <w:tcPr>
            <w:tcW w:w="2879" w:type="dxa"/>
            <w:tcBorders>
              <w:left w:val="single" w:sz="4" w:space="0" w:color="000000"/>
              <w:bottom w:val="single" w:sz="4" w:space="0" w:color="000000"/>
            </w:tcBorders>
          </w:tcPr>
          <w:p w:rsidR="004735DC" w:rsidRPr="00E83A83" w:rsidRDefault="004735DC" w:rsidP="00423C9F">
            <w:pPr>
              <w:snapToGrid w:val="0"/>
              <w:spacing w:line="0" w:lineRule="atLeast"/>
              <w:jc w:val="both"/>
              <w:rPr>
                <w:b/>
                <w:bCs/>
                <w:color w:val="000000"/>
              </w:rPr>
            </w:pPr>
            <w:r w:rsidRPr="00E83A83">
              <w:rPr>
                <w:b/>
                <w:bCs/>
                <w:color w:val="000000"/>
                <w:sz w:val="22"/>
                <w:szCs w:val="22"/>
              </w:rPr>
              <w:t>Резервные фонды</w:t>
            </w:r>
          </w:p>
        </w:tc>
        <w:tc>
          <w:tcPr>
            <w:tcW w:w="567" w:type="dxa"/>
            <w:tcBorders>
              <w:left w:val="single" w:sz="4" w:space="0" w:color="000000"/>
              <w:bottom w:val="single" w:sz="4" w:space="0" w:color="000000"/>
            </w:tcBorders>
          </w:tcPr>
          <w:p w:rsidR="004735DC" w:rsidRPr="00E83A83" w:rsidRDefault="004735DC" w:rsidP="00423C9F">
            <w:pPr>
              <w:snapToGrid w:val="0"/>
              <w:spacing w:line="0" w:lineRule="atLeast"/>
              <w:jc w:val="both"/>
              <w:rPr>
                <w:b/>
                <w:bCs/>
                <w:color w:val="000000"/>
              </w:rPr>
            </w:pPr>
            <w:r w:rsidRPr="00E83A83">
              <w:rPr>
                <w:b/>
                <w:bCs/>
                <w:color w:val="000000"/>
                <w:sz w:val="22"/>
                <w:szCs w:val="22"/>
              </w:rPr>
              <w:t>001</w:t>
            </w:r>
          </w:p>
        </w:tc>
        <w:tc>
          <w:tcPr>
            <w:tcW w:w="567" w:type="dxa"/>
            <w:tcBorders>
              <w:left w:val="single" w:sz="4" w:space="0" w:color="000000"/>
              <w:bottom w:val="single" w:sz="4" w:space="0" w:color="000000"/>
            </w:tcBorders>
          </w:tcPr>
          <w:p w:rsidR="004735DC" w:rsidRPr="00E83A83" w:rsidRDefault="004735DC" w:rsidP="00423C9F">
            <w:pPr>
              <w:snapToGrid w:val="0"/>
              <w:spacing w:line="0" w:lineRule="atLeast"/>
              <w:jc w:val="both"/>
              <w:rPr>
                <w:b/>
                <w:bCs/>
                <w:color w:val="000000"/>
              </w:rPr>
            </w:pPr>
            <w:r w:rsidRPr="00E83A83">
              <w:rPr>
                <w:b/>
                <w:bCs/>
                <w:color w:val="000000"/>
                <w:sz w:val="22"/>
                <w:szCs w:val="22"/>
              </w:rPr>
              <w:t>01</w:t>
            </w:r>
          </w:p>
        </w:tc>
        <w:tc>
          <w:tcPr>
            <w:tcW w:w="708" w:type="dxa"/>
            <w:tcBorders>
              <w:left w:val="single" w:sz="4" w:space="0" w:color="000000"/>
              <w:bottom w:val="single" w:sz="4" w:space="0" w:color="000000"/>
            </w:tcBorders>
          </w:tcPr>
          <w:p w:rsidR="004735DC" w:rsidRPr="00E83A83" w:rsidRDefault="004735DC" w:rsidP="00423C9F">
            <w:pPr>
              <w:snapToGrid w:val="0"/>
              <w:spacing w:line="0" w:lineRule="atLeast"/>
              <w:jc w:val="both"/>
              <w:rPr>
                <w:b/>
                <w:bCs/>
                <w:color w:val="000000"/>
              </w:rPr>
            </w:pPr>
            <w:r w:rsidRPr="00E83A83">
              <w:rPr>
                <w:b/>
                <w:bCs/>
                <w:color w:val="000000"/>
                <w:sz w:val="22"/>
                <w:szCs w:val="22"/>
              </w:rPr>
              <w:t>11</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500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Резервные фонды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78 0 00 00000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Резервные фонды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78 1 00 00000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Резервный фонд местной администрации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78 1 00 С1403</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500</w:t>
            </w:r>
          </w:p>
        </w:tc>
      </w:tr>
      <w:tr w:rsidR="004735DC" w:rsidRPr="00E97D9B" w:rsidTr="00423C9F">
        <w:tc>
          <w:tcPr>
            <w:tcW w:w="2879"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Другие общегосударственные вопросы</w:t>
            </w:r>
          </w:p>
        </w:tc>
        <w:tc>
          <w:tcPr>
            <w:tcW w:w="567"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001</w:t>
            </w:r>
          </w:p>
        </w:tc>
        <w:tc>
          <w:tcPr>
            <w:tcW w:w="567"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01</w:t>
            </w:r>
          </w:p>
        </w:tc>
        <w:tc>
          <w:tcPr>
            <w:tcW w:w="708"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13</w:t>
            </w:r>
          </w:p>
        </w:tc>
        <w:tc>
          <w:tcPr>
            <w:tcW w:w="1701" w:type="dxa"/>
            <w:tcBorders>
              <w:left w:val="single" w:sz="4" w:space="0" w:color="000000"/>
              <w:bottom w:val="single" w:sz="4" w:space="0" w:color="000000"/>
            </w:tcBorders>
          </w:tcPr>
          <w:p w:rsidR="004735DC" w:rsidRPr="007C0FD4" w:rsidRDefault="004735DC" w:rsidP="00423C9F">
            <w:pPr>
              <w:snapToGrid w:val="0"/>
              <w:spacing w:line="0" w:lineRule="atLeast"/>
              <w:jc w:val="both"/>
              <w:rPr>
                <w:b/>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147574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147574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Не</w:t>
            </w:r>
            <w:r>
              <w:rPr>
                <w:bCs/>
                <w:color w:val="000000"/>
                <w:sz w:val="22"/>
                <w:szCs w:val="22"/>
              </w:rPr>
              <w:t xml:space="preserve"> </w:t>
            </w:r>
            <w:r w:rsidRPr="00E97D9B">
              <w:rPr>
                <w:bCs/>
                <w:color w:val="000000"/>
                <w:sz w:val="22"/>
                <w:szCs w:val="22"/>
              </w:rPr>
              <w:t>программная деятельность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Не</w:t>
            </w:r>
            <w:r>
              <w:rPr>
                <w:bCs/>
                <w:color w:val="000000"/>
                <w:sz w:val="22"/>
                <w:szCs w:val="22"/>
              </w:rPr>
              <w:t xml:space="preserve"> </w:t>
            </w:r>
            <w:r w:rsidRPr="00E97D9B">
              <w:rPr>
                <w:bCs/>
                <w:color w:val="000000"/>
                <w:sz w:val="22"/>
                <w:szCs w:val="22"/>
              </w:rPr>
              <w:t>программные расходы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Реализация мероприятий по распространению официальной информации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С1439</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75000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Реализация муниципальных функций связанных с общегосударственным управлением</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76 0 00 00000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 обязательств органа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76 1 00 00000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Выполнение других(прочих)обязательств органа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72574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56574</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56574</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76 1 00 С1404</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800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16000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16000</w:t>
            </w:r>
          </w:p>
        </w:tc>
      </w:tr>
      <w:tr w:rsidR="004735DC" w:rsidRPr="00E97D9B" w:rsidTr="00423C9F">
        <w:tc>
          <w:tcPr>
            <w:tcW w:w="2879"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Национальная оборона</w:t>
            </w:r>
          </w:p>
        </w:tc>
        <w:tc>
          <w:tcPr>
            <w:tcW w:w="567"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001</w:t>
            </w:r>
          </w:p>
        </w:tc>
        <w:tc>
          <w:tcPr>
            <w:tcW w:w="567"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02</w:t>
            </w:r>
          </w:p>
        </w:tc>
        <w:tc>
          <w:tcPr>
            <w:tcW w:w="708" w:type="dxa"/>
            <w:tcBorders>
              <w:left w:val="single" w:sz="4" w:space="0" w:color="000000"/>
              <w:bottom w:val="single" w:sz="4" w:space="0" w:color="000000"/>
            </w:tcBorders>
          </w:tcPr>
          <w:p w:rsidR="004735DC" w:rsidRPr="007C0FD4" w:rsidRDefault="004735DC" w:rsidP="00423C9F">
            <w:pPr>
              <w:snapToGrid w:val="0"/>
              <w:spacing w:line="0" w:lineRule="atLeast"/>
              <w:jc w:val="both"/>
              <w:rPr>
                <w:b/>
                <w:bCs/>
                <w:color w:val="000000"/>
              </w:rPr>
            </w:pPr>
            <w:r w:rsidRPr="007C0FD4">
              <w:rPr>
                <w:b/>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73387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76047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Мобилизационная и вневойсковая подготовка</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Не</w:t>
            </w:r>
            <w:r>
              <w:rPr>
                <w:color w:val="000000"/>
                <w:sz w:val="22"/>
                <w:szCs w:val="22"/>
              </w:rPr>
              <w:t xml:space="preserve"> </w:t>
            </w:r>
            <w:r w:rsidRPr="00E97D9B">
              <w:rPr>
                <w:color w:val="000000"/>
                <w:sz w:val="22"/>
                <w:szCs w:val="22"/>
              </w:rPr>
              <w:t>программная деятельность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Не</w:t>
            </w:r>
            <w:r>
              <w:rPr>
                <w:color w:val="000000"/>
                <w:sz w:val="22"/>
                <w:szCs w:val="22"/>
              </w:rPr>
              <w:t xml:space="preserve"> </w:t>
            </w:r>
            <w:r w:rsidRPr="00E97D9B">
              <w:rPr>
                <w:color w:val="000000"/>
                <w:sz w:val="22"/>
                <w:szCs w:val="22"/>
              </w:rPr>
              <w:t>программные расходы органов местного самоуправления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73387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76047</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57000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57000</w:t>
            </w:r>
          </w:p>
        </w:tc>
      </w:tr>
      <w:tr w:rsidR="004735DC" w:rsidRPr="00E97D9B" w:rsidTr="00423C9F">
        <w:trPr>
          <w:trHeight w:val="1174"/>
        </w:trPr>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77 2 00 51180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16387</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color w:val="000000"/>
              </w:rPr>
            </w:pPr>
            <w:r>
              <w:rPr>
                <w:color w:val="000000"/>
                <w:sz w:val="22"/>
                <w:szCs w:val="22"/>
              </w:rPr>
              <w:t>19047</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Национальная безопасность и правоохранительная деятельность</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00</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2000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sz w:val="22"/>
                <w:szCs w:val="22"/>
              </w:rPr>
              <w:t>2000</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Реализация других функций, связанных с обеспечением национальной безопасности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c>
          <w:tcPr>
            <w:tcW w:w="2879" w:type="dxa"/>
            <w:tcBorders>
              <w:left w:val="single" w:sz="4" w:space="0" w:color="000000"/>
              <w:bottom w:val="single" w:sz="4" w:space="0" w:color="000000"/>
            </w:tcBorders>
            <w:vAlign w:val="bottom"/>
          </w:tcPr>
          <w:p w:rsidR="004735DC" w:rsidRDefault="004735DC" w:rsidP="00423C9F">
            <w:r>
              <w:t xml:space="preserve">Отдельные мероприятия в области гражданской обороны, защиты населения и </w:t>
            </w:r>
            <w:r w:rsidRPr="003320FC">
              <w:t>территорий</w:t>
            </w:r>
            <w:r>
              <w:t xml:space="preserve"> от чрезвычайных ситуаций, безопасности людей на водных объектах</w:t>
            </w:r>
          </w:p>
          <w:p w:rsidR="004735DC" w:rsidRPr="00E97D9B" w:rsidRDefault="004735DC" w:rsidP="00423C9F">
            <w:pPr>
              <w:snapToGrid w:val="0"/>
              <w:spacing w:line="0" w:lineRule="atLeast"/>
              <w:jc w:val="both"/>
              <w:rPr>
                <w:color w:val="000000"/>
              </w:rPr>
            </w:pP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09</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С1460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1000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Другие вопросы в области национальной безопасности и правоохранительной деятельности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83A83">
              <w:rPr>
                <w:b/>
                <w:color w:val="000000"/>
                <w:sz w:val="22"/>
                <w:szCs w:val="22"/>
              </w:rPr>
              <w:t xml:space="preserve">Муниципальная программа Ниженского сельсовета Черемисиновского района Курской области «Обеспечение пожарной безопасности на территории Ниженского </w:t>
            </w:r>
            <w:r>
              <w:rPr>
                <w:b/>
                <w:color w:val="000000"/>
                <w:sz w:val="22"/>
                <w:szCs w:val="22"/>
              </w:rPr>
              <w:t>сельсовета на 2018</w:t>
            </w:r>
            <w:r w:rsidRPr="00E83A83">
              <w:rPr>
                <w:b/>
                <w:color w:val="000000"/>
                <w:sz w:val="22"/>
                <w:szCs w:val="22"/>
              </w:rPr>
              <w:t>-20</w:t>
            </w:r>
            <w:r>
              <w:rPr>
                <w:b/>
                <w:color w:val="000000"/>
                <w:sz w:val="22"/>
                <w:szCs w:val="22"/>
              </w:rPr>
              <w:t>20</w:t>
            </w:r>
            <w:r w:rsidRPr="00E97D9B">
              <w:rPr>
                <w:color w:val="000000"/>
                <w:sz w:val="22"/>
                <w:szCs w:val="22"/>
              </w:rPr>
              <w:t xml:space="preserve"> годов»</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13 000 00000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Подпрограмма «Обеспечение комплексной безопасности населения от природных и техногенных пожаров в границах населенных пункто</w:t>
            </w:r>
            <w:r>
              <w:rPr>
                <w:color w:val="000000"/>
                <w:sz w:val="22"/>
                <w:szCs w:val="22"/>
              </w:rPr>
              <w:t>в  Ниженского сельсовета на 2018-2020</w:t>
            </w:r>
            <w:r w:rsidRPr="00E97D9B">
              <w:rPr>
                <w:color w:val="000000"/>
                <w:sz w:val="22"/>
                <w:szCs w:val="22"/>
              </w:rPr>
              <w:t xml:space="preserve"> годов» муниципальной программы Ниженского сельсовета Черемисиновского района Курской области «Обеспечение пожарной безопасности на территории Ниженского сельсовета</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13 2 00 00000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10</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13 2 01 С1415</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1000</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Жилищно-коммунальное хозяйство</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Благоустройство</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
                <w:color w:val="000000"/>
              </w:rPr>
            </w:pPr>
            <w:r>
              <w:rPr>
                <w:b/>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Организация благоустройства территории поселения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Мероприятия по благоустройству</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pStyle w:val="a9"/>
              <w:snapToGrid w:val="0"/>
              <w:spacing w:before="0" w:after="0" w:line="0" w:lineRule="atLeast"/>
              <w:rPr>
                <w:color w:val="000000"/>
              </w:rPr>
            </w:pPr>
            <w:r w:rsidRPr="00E97D9B">
              <w:rPr>
                <w:color w:val="000000"/>
                <w:sz w:val="22"/>
                <w:szCs w:val="22"/>
              </w:rPr>
              <w:t>Мероприятия  по благоустройству ,уличное освещение</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05</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03</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772 00 С1433</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rPr>
              <w:t>-</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i/>
                <w:color w:val="000000"/>
              </w:rPr>
            </w:pPr>
            <w:r w:rsidRPr="00E97D9B">
              <w:rPr>
                <w:b/>
                <w:bCs/>
                <w:i/>
                <w:color w:val="000000"/>
                <w:sz w:val="22"/>
                <w:szCs w:val="22"/>
              </w:rPr>
              <w:t>Культура, кинематография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sidRPr="00E97D9B">
              <w:rPr>
                <w:bCs/>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sz w:val="22"/>
                <w:szCs w:val="22"/>
              </w:rPr>
              <w:t>232509</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sz w:val="22"/>
                <w:szCs w:val="22"/>
              </w:rPr>
              <w:t>227242</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i/>
                <w:color w:val="000000"/>
              </w:rPr>
            </w:pPr>
            <w:r w:rsidRPr="00E97D9B">
              <w:rPr>
                <w:b/>
                <w:i/>
                <w:color w:val="000000"/>
                <w:sz w:val="22"/>
                <w:szCs w:val="22"/>
              </w:rPr>
              <w:t>Культура</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sz w:val="22"/>
                <w:szCs w:val="22"/>
              </w:rPr>
              <w:t>232509</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
                <w:bCs/>
                <w:color w:val="000000"/>
              </w:rPr>
            </w:pPr>
            <w:r>
              <w:rPr>
                <w:b/>
                <w:bCs/>
                <w:color w:val="000000"/>
                <w:sz w:val="22"/>
                <w:szCs w:val="22"/>
              </w:rPr>
              <w:t>272242</w:t>
            </w:r>
          </w:p>
        </w:tc>
      </w:tr>
      <w:tr w:rsidR="004735DC" w:rsidRPr="00E97D9B" w:rsidTr="00423C9F">
        <w:tc>
          <w:tcPr>
            <w:tcW w:w="2879" w:type="dxa"/>
            <w:tcBorders>
              <w:left w:val="single" w:sz="4" w:space="0" w:color="000000"/>
              <w:bottom w:val="single" w:sz="4" w:space="0" w:color="000000"/>
            </w:tcBorders>
            <w:vAlign w:val="bottom"/>
          </w:tcPr>
          <w:p w:rsidR="004735DC" w:rsidRPr="00E83A83" w:rsidRDefault="004735DC" w:rsidP="00423C9F">
            <w:pPr>
              <w:snapToGrid w:val="0"/>
              <w:spacing w:line="0" w:lineRule="atLeast"/>
              <w:jc w:val="both"/>
              <w:rPr>
                <w:b/>
                <w:color w:val="000000"/>
              </w:rPr>
            </w:pPr>
            <w:r w:rsidRPr="00E83A83">
              <w:rPr>
                <w:b/>
                <w:color w:val="000000"/>
                <w:sz w:val="22"/>
                <w:szCs w:val="22"/>
              </w:rPr>
              <w:t xml:space="preserve">Муниципальная программа Ниженского сельсовета Черемисиновского района Курской области «Развитие культуры </w:t>
            </w:r>
            <w:r>
              <w:rPr>
                <w:b/>
                <w:color w:val="000000"/>
                <w:sz w:val="22"/>
                <w:szCs w:val="22"/>
              </w:rPr>
              <w:t>на 2018-2020</w:t>
            </w:r>
            <w:r w:rsidRPr="00E83A83">
              <w:rPr>
                <w:b/>
                <w:color w:val="000000"/>
                <w:sz w:val="22"/>
                <w:szCs w:val="22"/>
              </w:rPr>
              <w:t xml:space="preserve"> годов»»</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01 0 01 00000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232509</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227242</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 xml:space="preserve"> Подпрограмма «Осуществление культурно – досуговой деятельности на территории муниципального образования «Ниженский сельсовет» муниципальной программы Ниженского сельсовета Черемисиновского района Курской области «Развитие культуры» </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181000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181000</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Основное мероприятие муниципальной программы:  «Сохранение и развитие культуры и кинематографии»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011 01 00000</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232509</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bCs/>
                <w:color w:val="000000"/>
              </w:rPr>
            </w:pPr>
            <w:r>
              <w:rPr>
                <w:bCs/>
                <w:color w:val="000000"/>
                <w:sz w:val="22"/>
                <w:szCs w:val="22"/>
              </w:rPr>
              <w:t>227242</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011 01 С 1401</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Default="004735DC" w:rsidP="00423C9F">
            <w:pPr>
              <w:snapToGrid w:val="0"/>
              <w:spacing w:line="0" w:lineRule="atLeast"/>
              <w:jc w:val="both"/>
              <w:rPr>
                <w:bCs/>
                <w:color w:val="000000"/>
              </w:rPr>
            </w:pPr>
            <w:r>
              <w:rPr>
                <w:bCs/>
                <w:color w:val="000000"/>
                <w:sz w:val="22"/>
                <w:szCs w:val="22"/>
              </w:rPr>
              <w:t>222509</w:t>
            </w:r>
          </w:p>
        </w:tc>
        <w:tc>
          <w:tcPr>
            <w:tcW w:w="1286" w:type="dxa"/>
            <w:tcBorders>
              <w:left w:val="single" w:sz="4" w:space="0" w:color="000000"/>
              <w:bottom w:val="single" w:sz="4" w:space="0" w:color="000000"/>
              <w:right w:val="single" w:sz="4" w:space="0" w:color="000000"/>
            </w:tcBorders>
            <w:vAlign w:val="bottom"/>
          </w:tcPr>
          <w:p w:rsidR="004735DC" w:rsidRDefault="004735DC" w:rsidP="00423C9F">
            <w:pPr>
              <w:snapToGrid w:val="0"/>
              <w:spacing w:line="0" w:lineRule="atLeast"/>
              <w:jc w:val="both"/>
              <w:rPr>
                <w:bCs/>
                <w:color w:val="000000"/>
              </w:rPr>
            </w:pPr>
            <w:r>
              <w:rPr>
                <w:bCs/>
                <w:color w:val="000000"/>
                <w:sz w:val="22"/>
                <w:szCs w:val="22"/>
              </w:rPr>
              <w:t>217242</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650F8D" w:rsidRDefault="004735DC" w:rsidP="00423C9F">
            <w:pPr>
              <w:snapToGrid w:val="0"/>
              <w:spacing w:line="0" w:lineRule="atLeast"/>
              <w:jc w:val="both"/>
              <w:rPr>
                <w:color w:val="000000"/>
                <w:lang w:val="en-US"/>
              </w:rPr>
            </w:pPr>
            <w:r w:rsidRPr="00E97D9B">
              <w:rPr>
                <w:color w:val="000000"/>
                <w:sz w:val="22"/>
                <w:szCs w:val="22"/>
              </w:rPr>
              <w:t xml:space="preserve">01 1 01 </w:t>
            </w:r>
            <w:r>
              <w:rPr>
                <w:color w:val="000000"/>
                <w:sz w:val="22"/>
                <w:szCs w:val="22"/>
                <w:lang w:val="en-US"/>
              </w:rPr>
              <w:t>S3330</w:t>
            </w:r>
          </w:p>
        </w:tc>
        <w:tc>
          <w:tcPr>
            <w:tcW w:w="562" w:type="dxa"/>
            <w:tcBorders>
              <w:left w:val="single" w:sz="4" w:space="0" w:color="000000"/>
              <w:bottom w:val="single" w:sz="4" w:space="0" w:color="000000"/>
            </w:tcBorders>
            <w:vAlign w:val="bottom"/>
          </w:tcPr>
          <w:p w:rsidR="004735DC" w:rsidRPr="00E83A83" w:rsidRDefault="004735DC" w:rsidP="00423C9F">
            <w:pPr>
              <w:snapToGrid w:val="0"/>
              <w:spacing w:line="0" w:lineRule="atLeast"/>
              <w:jc w:val="both"/>
              <w:rPr>
                <w:color w:val="000000"/>
              </w:rPr>
            </w:pPr>
            <w:r w:rsidRPr="00E83A83">
              <w:rPr>
                <w:color w:val="000000"/>
                <w:sz w:val="22"/>
                <w:szCs w:val="22"/>
              </w:rPr>
              <w:t>100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167000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167000</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011 01 С 1401</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50509</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46242</w:t>
            </w:r>
          </w:p>
        </w:tc>
      </w:tr>
      <w:tr w:rsidR="004735DC" w:rsidRPr="00E97D9B" w:rsidTr="00423C9F">
        <w:tc>
          <w:tcPr>
            <w:tcW w:w="2879"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Иные бюджетные ассигнования</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800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4</w:t>
            </w:r>
            <w:r w:rsidRPr="00E97D9B">
              <w:rPr>
                <w:color w:val="000000"/>
                <w:sz w:val="22"/>
                <w:szCs w:val="22"/>
              </w:rPr>
              <w:t>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4</w:t>
            </w:r>
            <w:r w:rsidRPr="00E97D9B">
              <w:rPr>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для организации досуга и обеспечения жителей услугами организаций культуры</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08</w:t>
            </w:r>
          </w:p>
        </w:tc>
        <w:tc>
          <w:tcPr>
            <w:tcW w:w="70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w:t>
            </w:r>
          </w:p>
        </w:tc>
        <w:tc>
          <w:tcPr>
            <w:tcW w:w="1701"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01 1 01 С1401</w:t>
            </w:r>
          </w:p>
        </w:tc>
        <w:tc>
          <w:tcPr>
            <w:tcW w:w="562"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200</w:t>
            </w:r>
          </w:p>
        </w:tc>
        <w:tc>
          <w:tcPr>
            <w:tcW w:w="1276"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c>
          <w:tcPr>
            <w:tcW w:w="1286" w:type="dxa"/>
            <w:tcBorders>
              <w:left w:val="single" w:sz="4" w:space="0" w:color="000000"/>
              <w:bottom w:val="single" w:sz="4" w:space="0" w:color="000000"/>
              <w:right w:val="single" w:sz="4" w:space="0" w:color="000000"/>
            </w:tcBorders>
            <w:vAlign w:val="bottom"/>
          </w:tcPr>
          <w:p w:rsidR="004735DC" w:rsidRPr="00E97D9B" w:rsidRDefault="004735DC" w:rsidP="00423C9F">
            <w:pPr>
              <w:snapToGrid w:val="0"/>
              <w:spacing w:line="0" w:lineRule="atLeast"/>
              <w:jc w:val="both"/>
              <w:rPr>
                <w:color w:val="000000"/>
              </w:rPr>
            </w:pPr>
            <w:r>
              <w:rPr>
                <w:color w:val="000000"/>
                <w:sz w:val="22"/>
                <w:szCs w:val="22"/>
              </w:rPr>
              <w:t>1</w:t>
            </w:r>
            <w:r w:rsidRPr="00E97D9B">
              <w:rPr>
                <w:color w:val="000000"/>
                <w:sz w:val="22"/>
                <w:szCs w:val="22"/>
              </w:rPr>
              <w:t>0000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Физическая культура и спорт</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2</w:t>
            </w:r>
            <w:r w:rsidRPr="00E97D9B">
              <w:rPr>
                <w:b/>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2</w:t>
            </w:r>
            <w:r w:rsidRPr="00E97D9B">
              <w:rPr>
                <w:b/>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r w:rsidRPr="00E97D9B">
              <w:rPr>
                <w:b/>
                <w:color w:val="000000"/>
                <w:sz w:val="22"/>
                <w:szCs w:val="22"/>
              </w:rPr>
              <w:t>Массовый спорт</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sidRPr="00E97D9B">
              <w:rPr>
                <w:b/>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
                <w:color w:val="000000"/>
              </w:rPr>
            </w:pP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2</w:t>
            </w:r>
            <w:r w:rsidRPr="00E97D9B">
              <w:rPr>
                <w:b/>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color w:val="000000"/>
              </w:rPr>
            </w:pPr>
            <w:r>
              <w:rPr>
                <w:b/>
                <w:bCs/>
                <w:color w:val="000000"/>
                <w:sz w:val="22"/>
                <w:szCs w:val="22"/>
              </w:rPr>
              <w:t>2</w:t>
            </w:r>
            <w:r w:rsidRPr="00E97D9B">
              <w:rPr>
                <w:b/>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B93A36" w:rsidRDefault="004735DC" w:rsidP="00423C9F">
            <w:pPr>
              <w:snapToGrid w:val="0"/>
              <w:spacing w:line="0" w:lineRule="atLeast"/>
              <w:jc w:val="both"/>
              <w:rPr>
                <w:b/>
                <w:color w:val="000000"/>
              </w:rPr>
            </w:pPr>
            <w:r w:rsidRPr="00B93A36">
              <w:rPr>
                <w:b/>
                <w:color w:val="000000"/>
                <w:sz w:val="22"/>
                <w:szCs w:val="22"/>
              </w:rPr>
              <w:t xml:space="preserve">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 </w:t>
            </w:r>
            <w:r>
              <w:rPr>
                <w:b/>
                <w:color w:val="000000"/>
                <w:sz w:val="22"/>
                <w:szCs w:val="22"/>
              </w:rPr>
              <w:t>на 2018-2020</w:t>
            </w:r>
            <w:r w:rsidRPr="00B93A36">
              <w:rPr>
                <w:b/>
                <w:color w:val="000000"/>
                <w:sz w:val="22"/>
                <w:szCs w:val="22"/>
              </w:rPr>
              <w:t xml:space="preserve"> годов»»</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08 0 00 00000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 xml:space="preserve">Подпрограмма </w:t>
            </w:r>
            <w:r w:rsidRPr="00E97D9B">
              <w:rPr>
                <w:sz w:val="22"/>
                <w:szCs w:val="22"/>
              </w:rPr>
              <w:t xml:space="preserve">«Реализация муниципальной политики в сфере физической культуры и спорта» </w:t>
            </w:r>
            <w:r w:rsidRPr="00E97D9B">
              <w:rPr>
                <w:color w:val="000000"/>
                <w:sz w:val="22"/>
                <w:szCs w:val="22"/>
              </w:rPr>
              <w:t>муниципальной программы Ниженского сельсовета Черемисиновского района Курской области «Развитие физической культуры, спорта, повышение эффективности молодежной политики в Ниженском сельсовете</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08 3 01 00000</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r w:rsidR="004735DC" w:rsidRPr="00E97D9B" w:rsidTr="00423C9F">
        <w:tc>
          <w:tcPr>
            <w:tcW w:w="2879" w:type="dxa"/>
            <w:tcBorders>
              <w:left w:val="single" w:sz="4" w:space="0" w:color="000000"/>
              <w:bottom w:val="single" w:sz="4" w:space="0" w:color="000000"/>
            </w:tcBorders>
          </w:tcPr>
          <w:p w:rsidR="004735DC" w:rsidRPr="00E97D9B" w:rsidRDefault="004735DC" w:rsidP="00423C9F">
            <w:pPr>
              <w:snapToGrid w:val="0"/>
              <w:spacing w:line="0" w:lineRule="atLeast"/>
              <w:rPr>
                <w:color w:val="000000"/>
              </w:rPr>
            </w:pPr>
            <w:r w:rsidRPr="00E97D9B">
              <w:rPr>
                <w:color w:val="000000"/>
                <w:sz w:val="22"/>
                <w:szCs w:val="22"/>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001</w:t>
            </w:r>
          </w:p>
        </w:tc>
        <w:tc>
          <w:tcPr>
            <w:tcW w:w="567"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11</w:t>
            </w:r>
          </w:p>
        </w:tc>
        <w:tc>
          <w:tcPr>
            <w:tcW w:w="708"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02</w:t>
            </w:r>
          </w:p>
        </w:tc>
        <w:tc>
          <w:tcPr>
            <w:tcW w:w="1701" w:type="dxa"/>
            <w:tcBorders>
              <w:left w:val="single" w:sz="4" w:space="0" w:color="000000"/>
              <w:bottom w:val="single" w:sz="4" w:space="0" w:color="000000"/>
            </w:tcBorders>
          </w:tcPr>
          <w:p w:rsidR="004735DC" w:rsidRPr="00E97D9B" w:rsidRDefault="004735DC" w:rsidP="00423C9F">
            <w:pPr>
              <w:snapToGrid w:val="0"/>
              <w:spacing w:line="0" w:lineRule="atLeast"/>
              <w:jc w:val="both"/>
              <w:rPr>
                <w:color w:val="000000"/>
              </w:rPr>
            </w:pPr>
            <w:r w:rsidRPr="00E97D9B">
              <w:rPr>
                <w:color w:val="000000"/>
                <w:sz w:val="22"/>
                <w:szCs w:val="22"/>
              </w:rPr>
              <w:t>08 3 01 С1406</w:t>
            </w:r>
          </w:p>
        </w:tc>
        <w:tc>
          <w:tcPr>
            <w:tcW w:w="562"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sidRPr="00E97D9B">
              <w:rPr>
                <w:bCs/>
                <w:color w:val="000000"/>
                <w:sz w:val="22"/>
                <w:szCs w:val="22"/>
              </w:rPr>
              <w:t>200</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c>
          <w:tcPr>
            <w:tcW w:w="1286"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Cs/>
                <w:color w:val="000000"/>
              </w:rPr>
            </w:pPr>
            <w:r>
              <w:rPr>
                <w:bCs/>
                <w:color w:val="000000"/>
                <w:sz w:val="22"/>
                <w:szCs w:val="22"/>
              </w:rPr>
              <w:t>2</w:t>
            </w:r>
            <w:r w:rsidRPr="00E97D9B">
              <w:rPr>
                <w:bCs/>
                <w:color w:val="000000"/>
                <w:sz w:val="22"/>
                <w:szCs w:val="22"/>
              </w:rPr>
              <w:t>000</w:t>
            </w:r>
          </w:p>
        </w:tc>
      </w:tr>
    </w:tbl>
    <w:p w:rsidR="004735DC" w:rsidRPr="00E97D9B"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Default="004735DC" w:rsidP="004735DC">
      <w:pPr>
        <w:spacing w:line="0" w:lineRule="atLeast"/>
        <w:rPr>
          <w:color w:val="000000"/>
          <w:sz w:val="22"/>
          <w:szCs w:val="22"/>
        </w:rPr>
      </w:pPr>
    </w:p>
    <w:p w:rsidR="004735DC" w:rsidRPr="00E97D9B" w:rsidRDefault="004735DC" w:rsidP="004735DC">
      <w:pPr>
        <w:spacing w:line="0" w:lineRule="atLeast"/>
        <w:rPr>
          <w:color w:val="000000"/>
          <w:sz w:val="22"/>
          <w:szCs w:val="22"/>
        </w:rPr>
      </w:pPr>
    </w:p>
    <w:p w:rsidR="004735DC" w:rsidRPr="004D7AB2" w:rsidRDefault="004735DC" w:rsidP="004735DC">
      <w:pPr>
        <w:jc w:val="center"/>
        <w:rPr>
          <w:color w:val="000000"/>
          <w:sz w:val="22"/>
          <w:szCs w:val="22"/>
        </w:rPr>
      </w:pPr>
      <w:r w:rsidRPr="004D7AB2">
        <w:rPr>
          <w:color w:val="000000"/>
          <w:sz w:val="22"/>
          <w:szCs w:val="22"/>
        </w:rPr>
        <w:t>Приложение №15</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E97D9B" w:rsidRDefault="004735DC" w:rsidP="004735DC">
      <w:pPr>
        <w:spacing w:line="0" w:lineRule="atLeast"/>
        <w:rPr>
          <w:bCs/>
          <w:color w:val="000000"/>
          <w:sz w:val="22"/>
          <w:szCs w:val="22"/>
        </w:rPr>
      </w:pPr>
    </w:p>
    <w:p w:rsidR="004735DC" w:rsidRPr="00E97D9B" w:rsidRDefault="004735DC" w:rsidP="004735DC">
      <w:pPr>
        <w:spacing w:line="0" w:lineRule="atLeast"/>
        <w:jc w:val="center"/>
        <w:rPr>
          <w:b/>
          <w:sz w:val="22"/>
          <w:szCs w:val="22"/>
        </w:rPr>
      </w:pPr>
      <w:r w:rsidRPr="00E97D9B">
        <w:rPr>
          <w:b/>
          <w:sz w:val="22"/>
          <w:szCs w:val="22"/>
        </w:rPr>
        <w:t>Распределение бюджетных ассигнований на реализаци</w:t>
      </w:r>
      <w:r>
        <w:rPr>
          <w:b/>
          <w:sz w:val="22"/>
          <w:szCs w:val="22"/>
        </w:rPr>
        <w:t>ю муниципальных программ на 2018</w:t>
      </w:r>
      <w:r w:rsidRPr="00E97D9B">
        <w:rPr>
          <w:b/>
          <w:sz w:val="22"/>
          <w:szCs w:val="22"/>
        </w:rPr>
        <w:t xml:space="preserve"> год</w:t>
      </w:r>
    </w:p>
    <w:p w:rsidR="004735DC" w:rsidRPr="00E97D9B" w:rsidRDefault="004735DC" w:rsidP="004735DC">
      <w:pPr>
        <w:spacing w:line="0" w:lineRule="atLeast"/>
        <w:jc w:val="center"/>
        <w:rPr>
          <w:b/>
          <w:sz w:val="22"/>
          <w:szCs w:val="22"/>
        </w:rPr>
      </w:pPr>
    </w:p>
    <w:tbl>
      <w:tblPr>
        <w:tblW w:w="0" w:type="auto"/>
        <w:tblInd w:w="-77" w:type="dxa"/>
        <w:tblLayout w:type="fixed"/>
        <w:tblLook w:val="0000"/>
      </w:tblPr>
      <w:tblGrid>
        <w:gridCol w:w="900"/>
        <w:gridCol w:w="3963"/>
        <w:gridCol w:w="1843"/>
        <w:gridCol w:w="1276"/>
        <w:gridCol w:w="1388"/>
      </w:tblGrid>
      <w:tr w:rsidR="004735DC" w:rsidRPr="00E97D9B" w:rsidTr="00423C9F">
        <w:trPr>
          <w:cantSplit/>
          <w:trHeight w:hRule="exact" w:val="375"/>
        </w:trPr>
        <w:tc>
          <w:tcPr>
            <w:tcW w:w="900" w:type="dxa"/>
            <w:vMerge w:val="restart"/>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
                <w:bCs/>
              </w:rPr>
            </w:pPr>
          </w:p>
        </w:tc>
        <w:tc>
          <w:tcPr>
            <w:tcW w:w="3963" w:type="dxa"/>
            <w:vMerge w:val="restart"/>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rPr>
            </w:pPr>
            <w:r w:rsidRPr="00E97D9B">
              <w:rPr>
                <w:b/>
                <w:bCs/>
                <w:sz w:val="22"/>
                <w:szCs w:val="22"/>
              </w:rPr>
              <w:t>Наименование</w:t>
            </w:r>
          </w:p>
        </w:tc>
        <w:tc>
          <w:tcPr>
            <w:tcW w:w="1843" w:type="dxa"/>
            <w:vMerge w:val="restart"/>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rPr>
            </w:pPr>
            <w:r w:rsidRPr="00E97D9B">
              <w:rPr>
                <w:b/>
                <w:bCs/>
                <w:sz w:val="22"/>
                <w:szCs w:val="22"/>
              </w:rPr>
              <w:t>ЦСР</w:t>
            </w:r>
          </w:p>
        </w:tc>
        <w:tc>
          <w:tcPr>
            <w:tcW w:w="2664" w:type="dxa"/>
            <w:gridSpan w:val="2"/>
            <w:tcBorders>
              <w:top w:val="single" w:sz="4" w:space="0" w:color="000000"/>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center"/>
              <w:rPr>
                <w:b/>
                <w:bCs/>
              </w:rPr>
            </w:pPr>
            <w:r>
              <w:rPr>
                <w:b/>
                <w:bCs/>
                <w:sz w:val="22"/>
                <w:szCs w:val="22"/>
              </w:rPr>
              <w:t>Сумма на 2018</w:t>
            </w:r>
            <w:r w:rsidRPr="00E97D9B">
              <w:rPr>
                <w:b/>
                <w:bCs/>
                <w:sz w:val="22"/>
                <w:szCs w:val="22"/>
              </w:rPr>
              <w:t>год</w:t>
            </w:r>
          </w:p>
        </w:tc>
      </w:tr>
      <w:tr w:rsidR="004735DC" w:rsidRPr="00E97D9B" w:rsidTr="00423C9F">
        <w:trPr>
          <w:cantSplit/>
        </w:trPr>
        <w:tc>
          <w:tcPr>
            <w:tcW w:w="900" w:type="dxa"/>
            <w:vMerge/>
            <w:tcBorders>
              <w:top w:val="single" w:sz="4" w:space="0" w:color="000000"/>
              <w:left w:val="single" w:sz="4" w:space="0" w:color="000000"/>
              <w:bottom w:val="single" w:sz="4" w:space="0" w:color="000000"/>
            </w:tcBorders>
          </w:tcPr>
          <w:p w:rsidR="004735DC" w:rsidRPr="00E97D9B" w:rsidRDefault="004735DC" w:rsidP="00423C9F">
            <w:pPr>
              <w:spacing w:line="0" w:lineRule="atLeast"/>
            </w:pPr>
          </w:p>
        </w:tc>
        <w:tc>
          <w:tcPr>
            <w:tcW w:w="3963" w:type="dxa"/>
            <w:vMerge/>
            <w:tcBorders>
              <w:top w:val="single" w:sz="4" w:space="0" w:color="000000"/>
              <w:left w:val="single" w:sz="4" w:space="0" w:color="000000"/>
              <w:bottom w:val="single" w:sz="4" w:space="0" w:color="000000"/>
            </w:tcBorders>
            <w:vAlign w:val="center"/>
          </w:tcPr>
          <w:p w:rsidR="004735DC" w:rsidRPr="00E97D9B" w:rsidRDefault="004735DC" w:rsidP="00423C9F">
            <w:pPr>
              <w:spacing w:line="0" w:lineRule="atLeast"/>
            </w:pPr>
          </w:p>
        </w:tc>
        <w:tc>
          <w:tcPr>
            <w:tcW w:w="1843" w:type="dxa"/>
            <w:vMerge/>
            <w:tcBorders>
              <w:top w:val="single" w:sz="4" w:space="0" w:color="000000"/>
              <w:left w:val="single" w:sz="4" w:space="0" w:color="000000"/>
              <w:bottom w:val="single" w:sz="4" w:space="0" w:color="000000"/>
            </w:tcBorders>
            <w:vAlign w:val="center"/>
          </w:tcPr>
          <w:p w:rsidR="004735DC" w:rsidRPr="00E97D9B" w:rsidRDefault="004735DC" w:rsidP="00423C9F">
            <w:pPr>
              <w:spacing w:line="0" w:lineRule="atLeast"/>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rPr>
            </w:pPr>
            <w:r w:rsidRPr="00E97D9B">
              <w:rPr>
                <w:b/>
                <w:bCs/>
                <w:sz w:val="22"/>
                <w:szCs w:val="22"/>
              </w:rPr>
              <w:t>всего</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center"/>
              <w:rPr>
                <w:b/>
                <w:bCs/>
              </w:rPr>
            </w:pPr>
            <w:r w:rsidRPr="00E97D9B">
              <w:rPr>
                <w:b/>
                <w:bCs/>
                <w:sz w:val="22"/>
                <w:szCs w:val="22"/>
              </w:rPr>
              <w:t>в том числе средства областного бюджета</w:t>
            </w:r>
          </w:p>
        </w:tc>
      </w:tr>
      <w:tr w:rsidR="004735DC" w:rsidRPr="00E97D9B" w:rsidTr="00423C9F">
        <w:trPr>
          <w:trHeight w:val="30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rPr>
            </w:pPr>
          </w:p>
        </w:tc>
        <w:tc>
          <w:tcPr>
            <w:tcW w:w="3963" w:type="dxa"/>
            <w:tcBorders>
              <w:left w:val="single" w:sz="4" w:space="0" w:color="000000"/>
              <w:bottom w:val="single" w:sz="4" w:space="0" w:color="000000"/>
            </w:tcBorders>
          </w:tcPr>
          <w:p w:rsidR="004735DC" w:rsidRPr="00E97D9B" w:rsidRDefault="004735DC" w:rsidP="00423C9F">
            <w:pPr>
              <w:snapToGrid w:val="0"/>
              <w:spacing w:line="0" w:lineRule="atLeast"/>
              <w:jc w:val="center"/>
            </w:pPr>
            <w:r w:rsidRPr="00E97D9B">
              <w:rPr>
                <w:sz w:val="22"/>
                <w:szCs w:val="22"/>
              </w:rPr>
              <w:t>1</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pPr>
            <w:r w:rsidRPr="00E97D9B">
              <w:rPr>
                <w:sz w:val="22"/>
                <w:szCs w:val="22"/>
              </w:rPr>
              <w:t>2</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pPr>
            <w:r w:rsidRPr="00E97D9B">
              <w:rPr>
                <w:sz w:val="22"/>
                <w:szCs w:val="22"/>
              </w:rPr>
              <w:t>3</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center"/>
            </w:pPr>
            <w:r w:rsidRPr="00E97D9B">
              <w:rPr>
                <w:sz w:val="22"/>
                <w:szCs w:val="22"/>
              </w:rPr>
              <w:t>4</w:t>
            </w:r>
          </w:p>
        </w:tc>
      </w:tr>
      <w:tr w:rsidR="004735DC" w:rsidRPr="00E97D9B" w:rsidTr="00423C9F">
        <w:trPr>
          <w:trHeight w:val="300"/>
        </w:trPr>
        <w:tc>
          <w:tcPr>
            <w:tcW w:w="900" w:type="dxa"/>
            <w:tcBorders>
              <w:left w:val="single" w:sz="4" w:space="0" w:color="000000"/>
              <w:bottom w:val="single" w:sz="4" w:space="0" w:color="000000"/>
            </w:tcBorders>
          </w:tcPr>
          <w:p w:rsidR="004735DC" w:rsidRPr="00D80228" w:rsidRDefault="004735DC" w:rsidP="00423C9F">
            <w:pPr>
              <w:snapToGrid w:val="0"/>
              <w:spacing w:line="0" w:lineRule="atLeast"/>
              <w:jc w:val="both"/>
              <w:rPr>
                <w:b/>
                <w:bCs/>
              </w:rPr>
            </w:pPr>
          </w:p>
        </w:tc>
        <w:tc>
          <w:tcPr>
            <w:tcW w:w="3963" w:type="dxa"/>
            <w:tcBorders>
              <w:left w:val="single" w:sz="4" w:space="0" w:color="000000"/>
              <w:bottom w:val="single" w:sz="4" w:space="0" w:color="000000"/>
            </w:tcBorders>
          </w:tcPr>
          <w:p w:rsidR="004735DC" w:rsidRPr="00D80228" w:rsidRDefault="004735DC" w:rsidP="00423C9F">
            <w:pPr>
              <w:snapToGrid w:val="0"/>
              <w:spacing w:line="0" w:lineRule="atLeast"/>
              <w:jc w:val="both"/>
              <w:rPr>
                <w:b/>
                <w:bCs/>
              </w:rPr>
            </w:pPr>
            <w:r w:rsidRPr="00D80228">
              <w:rPr>
                <w:b/>
                <w:bCs/>
                <w:sz w:val="22"/>
                <w:szCs w:val="22"/>
              </w:rPr>
              <w:t>Программы</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Cs/>
              </w:rPr>
            </w:pP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rPr>
                <w:bCs/>
              </w:rPr>
            </w:pPr>
          </w:p>
        </w:tc>
      </w:tr>
      <w:tr w:rsidR="004735DC" w:rsidRPr="00E97D9B" w:rsidTr="00423C9F">
        <w:trPr>
          <w:trHeight w:val="285"/>
        </w:trPr>
        <w:tc>
          <w:tcPr>
            <w:tcW w:w="900" w:type="dxa"/>
            <w:tcBorders>
              <w:left w:val="single" w:sz="4" w:space="0" w:color="000000"/>
              <w:bottom w:val="single" w:sz="4" w:space="0" w:color="000000"/>
            </w:tcBorders>
          </w:tcPr>
          <w:p w:rsidR="004735DC" w:rsidRPr="00D80228" w:rsidRDefault="004735DC" w:rsidP="00423C9F">
            <w:pPr>
              <w:snapToGrid w:val="0"/>
              <w:spacing w:line="0" w:lineRule="atLeast"/>
              <w:jc w:val="both"/>
              <w:rPr>
                <w:b/>
                <w:bCs/>
              </w:rPr>
            </w:pPr>
          </w:p>
        </w:tc>
        <w:tc>
          <w:tcPr>
            <w:tcW w:w="3963" w:type="dxa"/>
            <w:tcBorders>
              <w:left w:val="single" w:sz="4" w:space="0" w:color="000000"/>
              <w:bottom w:val="single" w:sz="4" w:space="0" w:color="000000"/>
            </w:tcBorders>
          </w:tcPr>
          <w:p w:rsidR="004735DC" w:rsidRPr="00D80228" w:rsidRDefault="004735DC" w:rsidP="00423C9F">
            <w:pPr>
              <w:snapToGrid w:val="0"/>
              <w:spacing w:line="0" w:lineRule="atLeast"/>
              <w:jc w:val="both"/>
              <w:rPr>
                <w:b/>
                <w:bCs/>
              </w:rPr>
            </w:pPr>
            <w:r w:rsidRPr="00D80228">
              <w:rPr>
                <w:b/>
                <w:bCs/>
                <w:sz w:val="22"/>
                <w:szCs w:val="22"/>
              </w:rPr>
              <w:t>Муниципальные программы</w:t>
            </w:r>
          </w:p>
        </w:tc>
        <w:tc>
          <w:tcPr>
            <w:tcW w:w="1843" w:type="dxa"/>
            <w:tcBorders>
              <w:left w:val="single" w:sz="4" w:space="0" w:color="000000"/>
            </w:tcBorders>
            <w:vAlign w:val="center"/>
          </w:tcPr>
          <w:p w:rsidR="004735DC" w:rsidRPr="00E97D9B" w:rsidRDefault="004735DC" w:rsidP="00423C9F">
            <w:pPr>
              <w:snapToGrid w:val="0"/>
              <w:spacing w:line="0" w:lineRule="atLeast"/>
              <w:jc w:val="both"/>
              <w:rPr>
                <w:bCs/>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Cs/>
              </w:rPr>
            </w:pP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rPr>
                <w:bCs/>
              </w:rPr>
            </w:pPr>
          </w:p>
        </w:tc>
      </w:tr>
      <w:tr w:rsidR="004735DC" w:rsidRPr="00E97D9B" w:rsidTr="00423C9F">
        <w:trPr>
          <w:trHeight w:val="142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w:t>
            </w:r>
          </w:p>
        </w:tc>
        <w:tc>
          <w:tcPr>
            <w:tcW w:w="396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pPr>
            <w:r w:rsidRPr="00E97D9B">
              <w:rPr>
                <w:sz w:val="22"/>
                <w:szCs w:val="22"/>
              </w:rPr>
              <w:t>Муниципальная целевая программа Ниженского сельсовета  Черемисиновского района Курской области «Развитие культур</w:t>
            </w:r>
            <w:r>
              <w:rPr>
                <w:sz w:val="22"/>
                <w:szCs w:val="22"/>
              </w:rPr>
              <w:t>ы в Ниженском сельсовете на 2018 - 2020</w:t>
            </w:r>
            <w:r w:rsidRPr="00E97D9B">
              <w:rPr>
                <w:sz w:val="22"/>
                <w:szCs w:val="22"/>
              </w:rPr>
              <w:t xml:space="preserve"> годов"</w:t>
            </w:r>
          </w:p>
        </w:tc>
        <w:tc>
          <w:tcPr>
            <w:tcW w:w="1843"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both"/>
              <w:rPr>
                <w:highlight w:val="yellow"/>
              </w:rPr>
            </w:pPr>
            <w:r w:rsidRPr="00E97D9B">
              <w:rPr>
                <w:bCs/>
                <w:color w:val="000000"/>
                <w:sz w:val="22"/>
                <w:szCs w:val="22"/>
              </w:rPr>
              <w:t>08 0 00 00000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271385,00</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pPr>
          </w:p>
        </w:tc>
      </w:tr>
      <w:tr w:rsidR="004735DC" w:rsidRPr="00E97D9B" w:rsidTr="00423C9F">
        <w:trPr>
          <w:trHeight w:val="142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w:t>
            </w:r>
          </w:p>
        </w:tc>
        <w:tc>
          <w:tcPr>
            <w:tcW w:w="396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r w:rsidRPr="00E97D9B">
              <w:rPr>
                <w:b/>
                <w:color w:val="000000"/>
                <w:sz w:val="22"/>
                <w:szCs w:val="22"/>
              </w:rPr>
              <w:t xml:space="preserve"> </w:t>
            </w:r>
            <w:r>
              <w:rPr>
                <w:color w:val="000000"/>
                <w:sz w:val="22"/>
                <w:szCs w:val="22"/>
              </w:rPr>
              <w:t>на 2018-2020</w:t>
            </w:r>
            <w:r w:rsidRPr="00E97D9B">
              <w:rPr>
                <w:color w:val="000000"/>
                <w:sz w:val="22"/>
                <w:szCs w:val="22"/>
              </w:rPr>
              <w:t xml:space="preserve"> годов»</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11 0 0000000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w:t>
            </w:r>
            <w:r w:rsidRPr="00E97D9B">
              <w:rPr>
                <w:sz w:val="22"/>
                <w:szCs w:val="22"/>
              </w:rPr>
              <w:t>000,0</w:t>
            </w:r>
            <w:r>
              <w:rPr>
                <w:sz w:val="22"/>
                <w:szCs w:val="22"/>
              </w:rPr>
              <w:t>0</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pPr>
          </w:p>
        </w:tc>
      </w:tr>
      <w:tr w:rsidR="004735DC" w:rsidRPr="00E97D9B" w:rsidTr="00423C9F">
        <w:trPr>
          <w:trHeight w:val="142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4</w:t>
            </w:r>
          </w:p>
        </w:tc>
        <w:tc>
          <w:tcPr>
            <w:tcW w:w="396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Муниципальная программа Ниженского сельсовета Черемисиновского района Курской области «Развитие муниципальной службы</w:t>
            </w:r>
            <w:r w:rsidRPr="00E97D9B">
              <w:rPr>
                <w:b/>
                <w:color w:val="000000"/>
                <w:sz w:val="22"/>
                <w:szCs w:val="22"/>
              </w:rPr>
              <w:t xml:space="preserve"> </w:t>
            </w:r>
            <w:r>
              <w:rPr>
                <w:color w:val="000000"/>
                <w:sz w:val="22"/>
                <w:szCs w:val="22"/>
              </w:rPr>
              <w:t>на 2018</w:t>
            </w:r>
            <w:r w:rsidRPr="00E97D9B">
              <w:rPr>
                <w:color w:val="000000"/>
                <w:sz w:val="22"/>
                <w:szCs w:val="22"/>
              </w:rPr>
              <w:t>-2020 годов»</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09 0 0000000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6</w:t>
            </w:r>
            <w:r w:rsidRPr="00E97D9B">
              <w:rPr>
                <w:sz w:val="22"/>
                <w:szCs w:val="22"/>
              </w:rPr>
              <w:t>000,0</w:t>
            </w:r>
            <w:r>
              <w:rPr>
                <w:sz w:val="22"/>
                <w:szCs w:val="22"/>
              </w:rPr>
              <w:t>0</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pPr>
          </w:p>
        </w:tc>
      </w:tr>
      <w:tr w:rsidR="004735DC" w:rsidRPr="00E97D9B" w:rsidTr="00423C9F">
        <w:trPr>
          <w:trHeight w:val="142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5</w:t>
            </w:r>
          </w:p>
        </w:tc>
        <w:tc>
          <w:tcPr>
            <w:tcW w:w="396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pPr>
            <w:bookmarkStart w:id="0" w:name="OLE_LINK3"/>
            <w:bookmarkStart w:id="1" w:name="OLE_LINK4"/>
            <w:r w:rsidRPr="00E97D9B">
              <w:rPr>
                <w:sz w:val="22"/>
                <w:szCs w:val="22"/>
              </w:rPr>
              <w:t>Муниципальная целевая программа Ниженского сельсовета  Черемисиновского района Курской области «Обеспечение пожарной безопасности на территор</w:t>
            </w:r>
            <w:r>
              <w:rPr>
                <w:sz w:val="22"/>
                <w:szCs w:val="22"/>
              </w:rPr>
              <w:t>ии Ниженского сельсовета на 2018-2020</w:t>
            </w:r>
            <w:r w:rsidRPr="00E97D9B">
              <w:rPr>
                <w:sz w:val="22"/>
                <w:szCs w:val="22"/>
              </w:rPr>
              <w:t xml:space="preserve"> годов»</w:t>
            </w:r>
            <w:bookmarkEnd w:id="0"/>
            <w:bookmarkEnd w:id="1"/>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13 0 000000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1000,00</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pPr>
          </w:p>
        </w:tc>
      </w:tr>
      <w:tr w:rsidR="004735DC" w:rsidRPr="00E97D9B" w:rsidTr="00423C9F">
        <w:trPr>
          <w:trHeight w:val="370"/>
        </w:trPr>
        <w:tc>
          <w:tcPr>
            <w:tcW w:w="900" w:type="dxa"/>
            <w:tcBorders>
              <w:left w:val="single" w:sz="4" w:space="0" w:color="000000"/>
              <w:bottom w:val="single" w:sz="4" w:space="0" w:color="000000"/>
            </w:tcBorders>
          </w:tcPr>
          <w:p w:rsidR="004735DC" w:rsidRPr="00E97D9B" w:rsidRDefault="004735DC" w:rsidP="00423C9F">
            <w:pPr>
              <w:snapToGrid w:val="0"/>
              <w:spacing w:line="0" w:lineRule="atLeast"/>
              <w:jc w:val="both"/>
            </w:pPr>
          </w:p>
        </w:tc>
        <w:tc>
          <w:tcPr>
            <w:tcW w:w="3963"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rPr>
            </w:pPr>
            <w:r w:rsidRPr="00E97D9B">
              <w:rPr>
                <w:b/>
                <w:sz w:val="22"/>
                <w:szCs w:val="22"/>
              </w:rPr>
              <w:t>Итого</w:t>
            </w:r>
          </w:p>
        </w:tc>
        <w:tc>
          <w:tcPr>
            <w:tcW w:w="1843"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r>
              <w:rPr>
                <w:b/>
                <w:sz w:val="22"/>
                <w:szCs w:val="22"/>
              </w:rPr>
              <w:t>280385,00</w:t>
            </w:r>
          </w:p>
        </w:tc>
        <w:tc>
          <w:tcPr>
            <w:tcW w:w="138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both"/>
            </w:pPr>
          </w:p>
        </w:tc>
      </w:tr>
    </w:tbl>
    <w:p w:rsidR="004735DC" w:rsidRPr="00E97D9B" w:rsidRDefault="004735DC" w:rsidP="004735DC">
      <w:pPr>
        <w:spacing w:line="0" w:lineRule="atLeast"/>
        <w:jc w:val="both"/>
        <w:rPr>
          <w:sz w:val="22"/>
          <w:szCs w:val="22"/>
        </w:rPr>
      </w:pPr>
    </w:p>
    <w:p w:rsidR="004735DC" w:rsidRPr="00E97D9B"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Default="004735DC" w:rsidP="004735DC">
      <w:pPr>
        <w:spacing w:line="0" w:lineRule="atLeast"/>
        <w:jc w:val="both"/>
        <w:rPr>
          <w:sz w:val="22"/>
          <w:szCs w:val="22"/>
        </w:rPr>
      </w:pPr>
    </w:p>
    <w:p w:rsidR="004735DC" w:rsidRPr="00E97D9B" w:rsidRDefault="004735DC" w:rsidP="004735DC">
      <w:pPr>
        <w:spacing w:line="0" w:lineRule="atLeast"/>
        <w:jc w:val="both"/>
        <w:rPr>
          <w:sz w:val="22"/>
          <w:szCs w:val="22"/>
        </w:rPr>
      </w:pPr>
    </w:p>
    <w:p w:rsidR="004735DC" w:rsidRPr="004D7AB2" w:rsidRDefault="004735DC" w:rsidP="004735DC">
      <w:pPr>
        <w:jc w:val="center"/>
        <w:rPr>
          <w:color w:val="000000"/>
          <w:sz w:val="22"/>
          <w:szCs w:val="22"/>
        </w:rPr>
      </w:pPr>
      <w:r w:rsidRPr="004D7AB2">
        <w:rPr>
          <w:color w:val="000000"/>
          <w:sz w:val="22"/>
          <w:szCs w:val="22"/>
        </w:rPr>
        <w:t>Приложение №16</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E97D9B" w:rsidRDefault="004735DC" w:rsidP="004735DC">
      <w:pPr>
        <w:spacing w:line="0" w:lineRule="atLeast"/>
        <w:rPr>
          <w:bCs/>
          <w:color w:val="000000"/>
          <w:sz w:val="22"/>
          <w:szCs w:val="22"/>
        </w:rPr>
      </w:pPr>
    </w:p>
    <w:p w:rsidR="004735DC" w:rsidRPr="00E97D9B" w:rsidRDefault="004735DC" w:rsidP="004735DC">
      <w:pPr>
        <w:spacing w:line="0" w:lineRule="atLeast"/>
        <w:jc w:val="center"/>
        <w:rPr>
          <w:b/>
          <w:sz w:val="22"/>
          <w:szCs w:val="22"/>
        </w:rPr>
      </w:pPr>
      <w:r w:rsidRPr="00E97D9B">
        <w:rPr>
          <w:b/>
          <w:sz w:val="22"/>
          <w:szCs w:val="22"/>
        </w:rPr>
        <w:t>Распределение бюджетных ассигнований на реализаци</w:t>
      </w:r>
      <w:r>
        <w:rPr>
          <w:b/>
          <w:sz w:val="22"/>
          <w:szCs w:val="22"/>
        </w:rPr>
        <w:t>ю муниципальных программ на 2019</w:t>
      </w:r>
      <w:r w:rsidRPr="00E97D9B">
        <w:rPr>
          <w:b/>
          <w:sz w:val="22"/>
          <w:szCs w:val="22"/>
        </w:rPr>
        <w:t>-2</w:t>
      </w:r>
      <w:r>
        <w:rPr>
          <w:b/>
          <w:sz w:val="22"/>
          <w:szCs w:val="22"/>
        </w:rPr>
        <w:t>020</w:t>
      </w:r>
      <w:r w:rsidRPr="00E97D9B">
        <w:rPr>
          <w:b/>
          <w:sz w:val="22"/>
          <w:szCs w:val="22"/>
        </w:rPr>
        <w:t xml:space="preserve"> год</w:t>
      </w:r>
    </w:p>
    <w:p w:rsidR="004735DC" w:rsidRPr="00E97D9B" w:rsidRDefault="004735DC" w:rsidP="004735DC">
      <w:pPr>
        <w:spacing w:line="0" w:lineRule="atLeast"/>
        <w:jc w:val="center"/>
        <w:rPr>
          <w:b/>
          <w:sz w:val="22"/>
          <w:szCs w:val="22"/>
        </w:rPr>
      </w:pPr>
    </w:p>
    <w:tbl>
      <w:tblPr>
        <w:tblW w:w="9683" w:type="dxa"/>
        <w:tblInd w:w="-77" w:type="dxa"/>
        <w:tblLayout w:type="fixed"/>
        <w:tblLook w:val="0000"/>
      </w:tblPr>
      <w:tblGrid>
        <w:gridCol w:w="464"/>
        <w:gridCol w:w="2268"/>
        <w:gridCol w:w="1564"/>
        <w:gridCol w:w="1276"/>
        <w:gridCol w:w="1417"/>
        <w:gridCol w:w="1276"/>
        <w:gridCol w:w="1418"/>
      </w:tblGrid>
      <w:tr w:rsidR="004735DC" w:rsidRPr="00E97D9B" w:rsidTr="00423C9F">
        <w:trPr>
          <w:cantSplit/>
          <w:trHeight w:hRule="exact" w:val="375"/>
        </w:trPr>
        <w:tc>
          <w:tcPr>
            <w:tcW w:w="464" w:type="dxa"/>
            <w:vMerge w:val="restart"/>
            <w:tcBorders>
              <w:top w:val="single" w:sz="4" w:space="0" w:color="000000"/>
              <w:left w:val="single" w:sz="4" w:space="0" w:color="000000"/>
              <w:bottom w:val="single" w:sz="4" w:space="0" w:color="000000"/>
            </w:tcBorders>
          </w:tcPr>
          <w:p w:rsidR="004735DC" w:rsidRPr="00E97D9B" w:rsidRDefault="004735DC" w:rsidP="00423C9F">
            <w:pPr>
              <w:snapToGrid w:val="0"/>
              <w:spacing w:line="0" w:lineRule="atLeast"/>
              <w:jc w:val="center"/>
              <w:rPr>
                <w:bCs/>
              </w:rPr>
            </w:pPr>
          </w:p>
        </w:tc>
        <w:tc>
          <w:tcPr>
            <w:tcW w:w="2268" w:type="dxa"/>
            <w:vMerge w:val="restart"/>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Наименование</w:t>
            </w:r>
          </w:p>
        </w:tc>
        <w:tc>
          <w:tcPr>
            <w:tcW w:w="1564" w:type="dxa"/>
            <w:vMerge w:val="restart"/>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ЦСР</w:t>
            </w:r>
          </w:p>
        </w:tc>
        <w:tc>
          <w:tcPr>
            <w:tcW w:w="2693" w:type="dxa"/>
            <w:gridSpan w:val="2"/>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Pr>
                <w:b/>
                <w:bCs/>
                <w:i/>
                <w:sz w:val="22"/>
                <w:szCs w:val="22"/>
              </w:rPr>
              <w:t>Сумма на 2019</w:t>
            </w:r>
            <w:r w:rsidRPr="00E97D9B">
              <w:rPr>
                <w:b/>
                <w:bCs/>
                <w:i/>
                <w:sz w:val="22"/>
                <w:szCs w:val="22"/>
              </w:rPr>
              <w:t>год</w:t>
            </w:r>
          </w:p>
        </w:tc>
        <w:tc>
          <w:tcPr>
            <w:tcW w:w="2694" w:type="dxa"/>
            <w:gridSpan w:val="2"/>
            <w:tcBorders>
              <w:top w:val="single" w:sz="4" w:space="0" w:color="000000"/>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bCs/>
                <w:i/>
              </w:rPr>
            </w:pPr>
            <w:r>
              <w:rPr>
                <w:b/>
                <w:bCs/>
                <w:i/>
                <w:sz w:val="22"/>
                <w:szCs w:val="22"/>
              </w:rPr>
              <w:t>Сумма на 2020</w:t>
            </w:r>
            <w:r w:rsidRPr="00E97D9B">
              <w:rPr>
                <w:b/>
                <w:bCs/>
                <w:i/>
                <w:sz w:val="22"/>
                <w:szCs w:val="22"/>
              </w:rPr>
              <w:t xml:space="preserve"> год</w:t>
            </w:r>
          </w:p>
        </w:tc>
      </w:tr>
      <w:tr w:rsidR="004735DC" w:rsidRPr="00E97D9B" w:rsidTr="00423C9F">
        <w:trPr>
          <w:cantSplit/>
        </w:trPr>
        <w:tc>
          <w:tcPr>
            <w:tcW w:w="464" w:type="dxa"/>
            <w:vMerge/>
            <w:tcBorders>
              <w:top w:val="single" w:sz="4" w:space="0" w:color="000000"/>
              <w:left w:val="single" w:sz="4" w:space="0" w:color="000000"/>
              <w:bottom w:val="single" w:sz="4" w:space="0" w:color="000000"/>
            </w:tcBorders>
          </w:tcPr>
          <w:p w:rsidR="004735DC" w:rsidRPr="00E97D9B" w:rsidRDefault="004735DC" w:rsidP="00423C9F">
            <w:pPr>
              <w:spacing w:line="0" w:lineRule="atLeast"/>
            </w:pPr>
          </w:p>
        </w:tc>
        <w:tc>
          <w:tcPr>
            <w:tcW w:w="2268" w:type="dxa"/>
            <w:vMerge/>
            <w:tcBorders>
              <w:top w:val="single" w:sz="4" w:space="0" w:color="000000"/>
              <w:left w:val="single" w:sz="4" w:space="0" w:color="000000"/>
              <w:bottom w:val="single" w:sz="4" w:space="0" w:color="000000"/>
            </w:tcBorders>
            <w:vAlign w:val="center"/>
          </w:tcPr>
          <w:p w:rsidR="004735DC" w:rsidRPr="00E97D9B" w:rsidRDefault="004735DC" w:rsidP="00423C9F">
            <w:pPr>
              <w:spacing w:line="0" w:lineRule="atLeast"/>
            </w:pPr>
          </w:p>
        </w:tc>
        <w:tc>
          <w:tcPr>
            <w:tcW w:w="1564" w:type="dxa"/>
            <w:vMerge/>
            <w:tcBorders>
              <w:top w:val="single" w:sz="4" w:space="0" w:color="000000"/>
              <w:left w:val="single" w:sz="4" w:space="0" w:color="000000"/>
              <w:bottom w:val="single" w:sz="4" w:space="0" w:color="000000"/>
            </w:tcBorders>
            <w:vAlign w:val="center"/>
          </w:tcPr>
          <w:p w:rsidR="004735DC" w:rsidRPr="00E97D9B" w:rsidRDefault="004735DC" w:rsidP="00423C9F">
            <w:pPr>
              <w:spacing w:line="0" w:lineRule="atLeast"/>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всего</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в том числе средства областного бюджета</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всего</w:t>
            </w:r>
          </w:p>
        </w:tc>
        <w:tc>
          <w:tcPr>
            <w:tcW w:w="1418" w:type="dxa"/>
            <w:tcBorders>
              <w:left w:val="single" w:sz="4" w:space="0" w:color="000000"/>
              <w:bottom w:val="single" w:sz="4" w:space="0" w:color="000000"/>
              <w:right w:val="single" w:sz="4" w:space="0" w:color="000000"/>
            </w:tcBorders>
            <w:vAlign w:val="center"/>
          </w:tcPr>
          <w:p w:rsidR="004735DC" w:rsidRPr="00E97D9B" w:rsidRDefault="004735DC" w:rsidP="00423C9F">
            <w:pPr>
              <w:snapToGrid w:val="0"/>
              <w:spacing w:line="0" w:lineRule="atLeast"/>
              <w:jc w:val="center"/>
              <w:rPr>
                <w:b/>
                <w:bCs/>
                <w:i/>
              </w:rPr>
            </w:pPr>
            <w:r w:rsidRPr="00E97D9B">
              <w:rPr>
                <w:b/>
                <w:bCs/>
                <w:i/>
                <w:sz w:val="22"/>
                <w:szCs w:val="22"/>
              </w:rPr>
              <w:t>в том числе средства областного бюджета</w:t>
            </w:r>
          </w:p>
        </w:tc>
      </w:tr>
      <w:tr w:rsidR="004735DC" w:rsidRPr="00E97D9B" w:rsidTr="00423C9F">
        <w:trPr>
          <w:trHeight w:val="30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center"/>
              <w:rPr>
                <w:bCs/>
              </w:rPr>
            </w:pPr>
          </w:p>
        </w:tc>
        <w:tc>
          <w:tcPr>
            <w:tcW w:w="2268" w:type="dxa"/>
            <w:tcBorders>
              <w:left w:val="single" w:sz="4" w:space="0" w:color="000000"/>
              <w:bottom w:val="single" w:sz="4" w:space="0" w:color="000000"/>
            </w:tcBorders>
          </w:tcPr>
          <w:p w:rsidR="004735DC" w:rsidRPr="00E97D9B" w:rsidRDefault="004735DC" w:rsidP="00423C9F">
            <w:pPr>
              <w:snapToGrid w:val="0"/>
              <w:spacing w:line="0" w:lineRule="atLeast"/>
              <w:jc w:val="center"/>
              <w:rPr>
                <w:b/>
                <w:i/>
              </w:rPr>
            </w:pPr>
            <w:r w:rsidRPr="00E97D9B">
              <w:rPr>
                <w:b/>
                <w:i/>
                <w:sz w:val="22"/>
                <w:szCs w:val="22"/>
              </w:rPr>
              <w:t>1</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i/>
              </w:rPr>
            </w:pPr>
            <w:r w:rsidRPr="00E97D9B">
              <w:rPr>
                <w:b/>
                <w:i/>
                <w:sz w:val="22"/>
                <w:szCs w:val="22"/>
              </w:rPr>
              <w:t>2</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i/>
              </w:rPr>
            </w:pPr>
            <w:r w:rsidRPr="00E97D9B">
              <w:rPr>
                <w:b/>
                <w:i/>
                <w:sz w:val="22"/>
                <w:szCs w:val="22"/>
              </w:rPr>
              <w:t>3</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center"/>
              <w:rPr>
                <w:b/>
                <w:i/>
              </w:rPr>
            </w:pPr>
            <w:r w:rsidRPr="00E97D9B">
              <w:rPr>
                <w:b/>
                <w:i/>
                <w:sz w:val="22"/>
                <w:szCs w:val="22"/>
              </w:rPr>
              <w:t>4</w:t>
            </w: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center"/>
              <w:rPr>
                <w:b/>
                <w:i/>
              </w:rPr>
            </w:pPr>
            <w:r w:rsidRPr="00E97D9B">
              <w:rPr>
                <w:b/>
                <w:i/>
                <w:sz w:val="22"/>
                <w:szCs w:val="22"/>
              </w:rPr>
              <w:t>5</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center"/>
              <w:rPr>
                <w:b/>
                <w:i/>
              </w:rPr>
            </w:pPr>
            <w:r w:rsidRPr="00E97D9B">
              <w:rPr>
                <w:b/>
                <w:i/>
                <w:sz w:val="22"/>
                <w:szCs w:val="22"/>
              </w:rPr>
              <w:t>6</w:t>
            </w:r>
          </w:p>
        </w:tc>
      </w:tr>
      <w:tr w:rsidR="004735DC" w:rsidRPr="00E97D9B" w:rsidTr="00423C9F">
        <w:trPr>
          <w:trHeight w:val="30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rPr>
                <w:bCs/>
              </w:rPr>
            </w:pPr>
          </w:p>
        </w:tc>
        <w:tc>
          <w:tcPr>
            <w:tcW w:w="226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i/>
              </w:rPr>
            </w:pPr>
            <w:r w:rsidRPr="00E97D9B">
              <w:rPr>
                <w:b/>
                <w:bCs/>
                <w:i/>
                <w:sz w:val="22"/>
                <w:szCs w:val="22"/>
              </w:rPr>
              <w:t>Программы</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i/>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bCs/>
                <w:i/>
              </w:rPr>
            </w:pP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bCs/>
                <w:i/>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i/>
              </w:rPr>
            </w:pP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i/>
              </w:rPr>
            </w:pPr>
          </w:p>
        </w:tc>
      </w:tr>
      <w:tr w:rsidR="004735DC" w:rsidRPr="00E97D9B" w:rsidTr="00423C9F">
        <w:trPr>
          <w:trHeight w:val="285"/>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rPr>
                <w:bCs/>
              </w:rPr>
            </w:pPr>
          </w:p>
        </w:tc>
        <w:tc>
          <w:tcPr>
            <w:tcW w:w="2268"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i/>
              </w:rPr>
            </w:pPr>
            <w:r w:rsidRPr="00E97D9B">
              <w:rPr>
                <w:b/>
                <w:bCs/>
                <w:i/>
                <w:sz w:val="22"/>
                <w:szCs w:val="22"/>
              </w:rPr>
              <w:t>Муниципальные программы</w:t>
            </w:r>
          </w:p>
        </w:tc>
        <w:tc>
          <w:tcPr>
            <w:tcW w:w="1564" w:type="dxa"/>
            <w:tcBorders>
              <w:left w:val="single" w:sz="4" w:space="0" w:color="000000"/>
            </w:tcBorders>
            <w:vAlign w:val="center"/>
          </w:tcPr>
          <w:p w:rsidR="004735DC" w:rsidRPr="00E97D9B" w:rsidRDefault="004735DC" w:rsidP="00423C9F">
            <w:pPr>
              <w:snapToGrid w:val="0"/>
              <w:spacing w:line="0" w:lineRule="atLeast"/>
              <w:jc w:val="both"/>
              <w:rPr>
                <w:b/>
                <w:bCs/>
                <w:i/>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bCs/>
                <w:i/>
              </w:rPr>
            </w:pP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bCs/>
                <w:i/>
              </w:rPr>
            </w:pPr>
          </w:p>
        </w:tc>
        <w:tc>
          <w:tcPr>
            <w:tcW w:w="1276" w:type="dxa"/>
            <w:tcBorders>
              <w:left w:val="single" w:sz="4" w:space="0" w:color="000000"/>
              <w:bottom w:val="single" w:sz="4" w:space="0" w:color="000000"/>
            </w:tcBorders>
          </w:tcPr>
          <w:p w:rsidR="004735DC" w:rsidRPr="00E97D9B" w:rsidRDefault="004735DC" w:rsidP="00423C9F">
            <w:pPr>
              <w:snapToGrid w:val="0"/>
              <w:spacing w:line="0" w:lineRule="atLeast"/>
              <w:jc w:val="both"/>
              <w:rPr>
                <w:b/>
                <w:bCs/>
                <w:i/>
              </w:rPr>
            </w:pP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rPr>
                <w:b/>
                <w:bCs/>
                <w:i/>
              </w:rPr>
            </w:pPr>
          </w:p>
        </w:tc>
      </w:tr>
      <w:tr w:rsidR="004735DC" w:rsidRPr="00E97D9B" w:rsidTr="00423C9F">
        <w:trPr>
          <w:trHeight w:val="142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1</w:t>
            </w:r>
          </w:p>
        </w:tc>
        <w:tc>
          <w:tcPr>
            <w:tcW w:w="226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pPr>
            <w:r w:rsidRPr="00E97D9B">
              <w:rPr>
                <w:sz w:val="22"/>
                <w:szCs w:val="22"/>
              </w:rPr>
              <w:t xml:space="preserve">Муниципальная целевая программа Ниженского сельсовета  Черемисиновского района Курской области «Развитие культуры в Ниженском сельсовете </w:t>
            </w:r>
            <w:r>
              <w:rPr>
                <w:color w:val="000000"/>
                <w:sz w:val="22"/>
                <w:szCs w:val="22"/>
              </w:rPr>
              <w:t>на 2018-2020</w:t>
            </w:r>
            <w:r w:rsidRPr="00E97D9B">
              <w:rPr>
                <w:color w:val="000000"/>
                <w:sz w:val="22"/>
                <w:szCs w:val="22"/>
              </w:rPr>
              <w:t xml:space="preserve"> годов»</w:t>
            </w:r>
          </w:p>
        </w:tc>
        <w:tc>
          <w:tcPr>
            <w:tcW w:w="1564" w:type="dxa"/>
            <w:tcBorders>
              <w:top w:val="single" w:sz="4" w:space="0" w:color="000000"/>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08 0 0000000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232509,00</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227242,00</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p>
        </w:tc>
      </w:tr>
      <w:tr w:rsidR="004735DC" w:rsidRPr="00E97D9B" w:rsidTr="00423C9F">
        <w:trPr>
          <w:trHeight w:val="142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2</w:t>
            </w:r>
          </w:p>
        </w:tc>
        <w:tc>
          <w:tcPr>
            <w:tcW w:w="226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Муниципальная программа Ниженского сельсовета Черемисиновского района Курской области «Развитие физической культуры, спорта, повышение эффективности молодежной политики</w:t>
            </w:r>
            <w:r w:rsidRPr="00E97D9B">
              <w:rPr>
                <w:b/>
                <w:color w:val="000000"/>
                <w:sz w:val="22"/>
                <w:szCs w:val="22"/>
              </w:rPr>
              <w:t xml:space="preserve"> </w:t>
            </w:r>
            <w:r>
              <w:rPr>
                <w:color w:val="000000"/>
                <w:sz w:val="22"/>
                <w:szCs w:val="22"/>
              </w:rPr>
              <w:t>на 2018-2020</w:t>
            </w:r>
            <w:r w:rsidRPr="00E97D9B">
              <w:rPr>
                <w:color w:val="000000"/>
                <w:sz w:val="22"/>
                <w:szCs w:val="22"/>
              </w:rPr>
              <w:t xml:space="preserve"> годов»</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11 0 0000000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w:t>
            </w:r>
            <w:r w:rsidRPr="00E97D9B">
              <w:rPr>
                <w:sz w:val="22"/>
                <w:szCs w:val="22"/>
              </w:rPr>
              <w:t>000,0</w:t>
            </w:r>
            <w:r>
              <w:rPr>
                <w:sz w:val="22"/>
                <w:szCs w:val="22"/>
              </w:rPr>
              <w:t>0</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2</w:t>
            </w:r>
            <w:r w:rsidRPr="00E97D9B">
              <w:rPr>
                <w:sz w:val="22"/>
                <w:szCs w:val="22"/>
              </w:rPr>
              <w:t>000,0</w:t>
            </w:r>
            <w:r>
              <w:rPr>
                <w:sz w:val="22"/>
                <w:szCs w:val="22"/>
              </w:rPr>
              <w:t>0</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p>
        </w:tc>
      </w:tr>
      <w:tr w:rsidR="004735DC" w:rsidRPr="00E97D9B" w:rsidTr="00423C9F">
        <w:trPr>
          <w:trHeight w:val="142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4</w:t>
            </w:r>
          </w:p>
        </w:tc>
        <w:tc>
          <w:tcPr>
            <w:tcW w:w="226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color w:val="000000"/>
              </w:rPr>
            </w:pPr>
            <w:r w:rsidRPr="00E97D9B">
              <w:rPr>
                <w:color w:val="000000"/>
                <w:sz w:val="22"/>
                <w:szCs w:val="22"/>
              </w:rPr>
              <w:t>Муниципальная программа Ниженского сельсовета Черемисиновского района Курской области «Развитие муниципальной службы</w:t>
            </w:r>
            <w:r w:rsidRPr="00E97D9B">
              <w:rPr>
                <w:b/>
                <w:color w:val="000000"/>
                <w:sz w:val="22"/>
                <w:szCs w:val="22"/>
              </w:rPr>
              <w:t xml:space="preserve"> </w:t>
            </w:r>
            <w:r>
              <w:rPr>
                <w:color w:val="000000"/>
                <w:sz w:val="22"/>
                <w:szCs w:val="22"/>
              </w:rPr>
              <w:t>на 2018</w:t>
            </w:r>
            <w:r w:rsidRPr="00E97D9B">
              <w:rPr>
                <w:color w:val="000000"/>
                <w:sz w:val="22"/>
                <w:szCs w:val="22"/>
              </w:rPr>
              <w:t>-2020 годов»</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09 0 0000000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6</w:t>
            </w:r>
            <w:r w:rsidRPr="00E97D9B">
              <w:rPr>
                <w:sz w:val="22"/>
                <w:szCs w:val="22"/>
              </w:rPr>
              <w:t>000,0</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6</w:t>
            </w:r>
            <w:r w:rsidRPr="00E97D9B">
              <w:rPr>
                <w:sz w:val="22"/>
                <w:szCs w:val="22"/>
              </w:rPr>
              <w:t>000,0</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p>
        </w:tc>
      </w:tr>
      <w:tr w:rsidR="004735DC" w:rsidRPr="00E97D9B" w:rsidTr="00423C9F">
        <w:trPr>
          <w:trHeight w:val="142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pPr>
            <w:r w:rsidRPr="00E97D9B">
              <w:rPr>
                <w:sz w:val="22"/>
                <w:szCs w:val="22"/>
              </w:rPr>
              <w:t>5</w:t>
            </w:r>
          </w:p>
        </w:tc>
        <w:tc>
          <w:tcPr>
            <w:tcW w:w="226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pPr>
            <w:r w:rsidRPr="00E97D9B">
              <w:rPr>
                <w:sz w:val="22"/>
                <w:szCs w:val="22"/>
              </w:rPr>
              <w:t>Муниципальная целевая программа Ниженского сельсовета  Черемисиновского района Курской области «Обеспечение пожарной безопасности на территории Ниженского сельсовета</w:t>
            </w:r>
            <w:r w:rsidRPr="00E97D9B">
              <w:rPr>
                <w:b/>
                <w:color w:val="000000"/>
                <w:sz w:val="22"/>
                <w:szCs w:val="22"/>
              </w:rPr>
              <w:t xml:space="preserve"> </w:t>
            </w:r>
            <w:r>
              <w:rPr>
                <w:color w:val="000000"/>
                <w:sz w:val="22"/>
                <w:szCs w:val="22"/>
              </w:rPr>
              <w:t>на 2018-2020</w:t>
            </w:r>
            <w:r w:rsidRPr="00E97D9B">
              <w:rPr>
                <w:color w:val="000000"/>
                <w:sz w:val="22"/>
                <w:szCs w:val="22"/>
              </w:rPr>
              <w:t xml:space="preserve"> годов»</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sidRPr="00E97D9B">
              <w:rPr>
                <w:sz w:val="22"/>
                <w:szCs w:val="22"/>
              </w:rPr>
              <w:t>13 0 000000</w:t>
            </w: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1000,00</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pPr>
            <w:r>
              <w:rPr>
                <w:sz w:val="22"/>
                <w:szCs w:val="22"/>
              </w:rPr>
              <w:t>1000,00</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p>
        </w:tc>
      </w:tr>
      <w:tr w:rsidR="004735DC" w:rsidRPr="00E97D9B" w:rsidTr="00423C9F">
        <w:trPr>
          <w:trHeight w:val="370"/>
        </w:trPr>
        <w:tc>
          <w:tcPr>
            <w:tcW w:w="464" w:type="dxa"/>
            <w:tcBorders>
              <w:left w:val="single" w:sz="4" w:space="0" w:color="000000"/>
              <w:bottom w:val="single" w:sz="4" w:space="0" w:color="000000"/>
            </w:tcBorders>
          </w:tcPr>
          <w:p w:rsidR="004735DC" w:rsidRPr="00E97D9B" w:rsidRDefault="004735DC" w:rsidP="00423C9F">
            <w:pPr>
              <w:snapToGrid w:val="0"/>
              <w:spacing w:line="0" w:lineRule="atLeast"/>
              <w:jc w:val="both"/>
            </w:pPr>
          </w:p>
        </w:tc>
        <w:tc>
          <w:tcPr>
            <w:tcW w:w="2268" w:type="dxa"/>
            <w:tcBorders>
              <w:left w:val="single" w:sz="4" w:space="0" w:color="000000"/>
              <w:bottom w:val="single" w:sz="4" w:space="0" w:color="000000"/>
            </w:tcBorders>
            <w:vAlign w:val="bottom"/>
          </w:tcPr>
          <w:p w:rsidR="004735DC" w:rsidRPr="00E97D9B" w:rsidRDefault="004735DC" w:rsidP="00423C9F">
            <w:pPr>
              <w:snapToGrid w:val="0"/>
              <w:spacing w:line="0" w:lineRule="atLeast"/>
              <w:jc w:val="both"/>
              <w:rPr>
                <w:b/>
              </w:rPr>
            </w:pPr>
            <w:r w:rsidRPr="00E97D9B">
              <w:rPr>
                <w:b/>
                <w:sz w:val="22"/>
                <w:szCs w:val="22"/>
              </w:rPr>
              <w:t>Итого</w:t>
            </w:r>
          </w:p>
        </w:tc>
        <w:tc>
          <w:tcPr>
            <w:tcW w:w="1564"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r>
              <w:rPr>
                <w:b/>
                <w:sz w:val="22"/>
                <w:szCs w:val="22"/>
              </w:rPr>
              <w:t>241509,00</w:t>
            </w:r>
          </w:p>
        </w:tc>
        <w:tc>
          <w:tcPr>
            <w:tcW w:w="1417"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p>
        </w:tc>
        <w:tc>
          <w:tcPr>
            <w:tcW w:w="1276" w:type="dxa"/>
            <w:tcBorders>
              <w:left w:val="single" w:sz="4" w:space="0" w:color="000000"/>
              <w:bottom w:val="single" w:sz="4" w:space="0" w:color="000000"/>
            </w:tcBorders>
            <w:vAlign w:val="center"/>
          </w:tcPr>
          <w:p w:rsidR="004735DC" w:rsidRPr="00E97D9B" w:rsidRDefault="004735DC" w:rsidP="00423C9F">
            <w:pPr>
              <w:snapToGrid w:val="0"/>
              <w:spacing w:line="0" w:lineRule="atLeast"/>
              <w:jc w:val="both"/>
              <w:rPr>
                <w:b/>
              </w:rPr>
            </w:pPr>
            <w:r>
              <w:rPr>
                <w:b/>
                <w:sz w:val="22"/>
                <w:szCs w:val="22"/>
              </w:rPr>
              <w:t>236242,00</w:t>
            </w:r>
          </w:p>
        </w:tc>
        <w:tc>
          <w:tcPr>
            <w:tcW w:w="1418" w:type="dxa"/>
            <w:tcBorders>
              <w:left w:val="single" w:sz="4" w:space="0" w:color="000000"/>
              <w:bottom w:val="single" w:sz="4" w:space="0" w:color="000000"/>
              <w:right w:val="single" w:sz="4" w:space="0" w:color="000000"/>
            </w:tcBorders>
          </w:tcPr>
          <w:p w:rsidR="004735DC" w:rsidRPr="00E97D9B" w:rsidRDefault="004735DC" w:rsidP="00423C9F">
            <w:pPr>
              <w:snapToGrid w:val="0"/>
              <w:spacing w:line="0" w:lineRule="atLeast"/>
              <w:jc w:val="both"/>
            </w:pPr>
          </w:p>
        </w:tc>
      </w:tr>
    </w:tbl>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Pr>
        <w:spacing w:line="0" w:lineRule="atLeast"/>
        <w:jc w:val="both"/>
      </w:pPr>
    </w:p>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Pr="009F7741" w:rsidRDefault="004735DC" w:rsidP="004735DC"/>
    <w:p w:rsidR="004735DC" w:rsidRDefault="004735DC" w:rsidP="004735DC"/>
    <w:p w:rsidR="004735DC" w:rsidRPr="004D7AB2" w:rsidRDefault="004735DC" w:rsidP="004735DC">
      <w:pPr>
        <w:jc w:val="center"/>
        <w:rPr>
          <w:color w:val="000000"/>
          <w:sz w:val="20"/>
          <w:szCs w:val="20"/>
        </w:rPr>
      </w:pPr>
      <w:r w:rsidRPr="004D7AB2">
        <w:rPr>
          <w:color w:val="000000"/>
          <w:sz w:val="20"/>
          <w:szCs w:val="20"/>
        </w:rPr>
        <w:t>Приложение №17</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Default="004735DC" w:rsidP="004735DC">
      <w:pPr>
        <w:spacing w:line="0" w:lineRule="atLeast"/>
      </w:pPr>
    </w:p>
    <w:p w:rsidR="004735DC" w:rsidRPr="004D7AB2" w:rsidRDefault="004735DC" w:rsidP="004735DC">
      <w:pPr>
        <w:pStyle w:val="ConsPlusTitle"/>
        <w:widowControl/>
        <w:spacing w:line="0" w:lineRule="atLeast"/>
        <w:jc w:val="center"/>
        <w:rPr>
          <w:rFonts w:ascii="Times New Roman" w:hAnsi="Times New Roman" w:cs="Times New Roman"/>
          <w:szCs w:val="22"/>
        </w:rPr>
      </w:pPr>
      <w:r w:rsidRPr="004D7AB2">
        <w:rPr>
          <w:rFonts w:ascii="Times New Roman" w:hAnsi="Times New Roman" w:cs="Times New Roman"/>
          <w:szCs w:val="22"/>
        </w:rPr>
        <w:t>Программа муниципальных внутренних заимствований Ниженского сельсовета Черемисиновского района Курской области на 2018 год и на плановый период 2019-2020 годов</w:t>
      </w:r>
    </w:p>
    <w:p w:rsidR="004735DC" w:rsidRDefault="004735DC" w:rsidP="004735DC">
      <w:pPr>
        <w:pStyle w:val="ConsPlusNormal"/>
        <w:widowControl/>
        <w:spacing w:line="0" w:lineRule="atLeast"/>
        <w:ind w:firstLine="540"/>
        <w:jc w:val="center"/>
        <w:rPr>
          <w:rFonts w:ascii="Times New Roman" w:hAnsi="Times New Roman" w:cs="Times New Roman"/>
          <w:b/>
          <w:sz w:val="22"/>
          <w:szCs w:val="22"/>
        </w:rPr>
      </w:pPr>
      <w:r>
        <w:rPr>
          <w:rFonts w:ascii="Times New Roman" w:hAnsi="Times New Roman" w:cs="Times New Roman"/>
          <w:b/>
          <w:sz w:val="22"/>
          <w:szCs w:val="22"/>
        </w:rPr>
        <w:t>1. Привлечение внутренних заимствований</w:t>
      </w:r>
    </w:p>
    <w:p w:rsidR="004735DC" w:rsidRDefault="004735DC" w:rsidP="004735DC">
      <w:pPr>
        <w:pStyle w:val="ConsPlusNormal"/>
        <w:widowControl/>
        <w:spacing w:line="0" w:lineRule="atLeast"/>
        <w:ind w:firstLine="540"/>
        <w:jc w:val="both"/>
        <w:rPr>
          <w:rFonts w:ascii="Times New Roman" w:hAnsi="Times New Roman" w:cs="Times New Roman"/>
          <w:sz w:val="22"/>
          <w:szCs w:val="22"/>
        </w:rPr>
      </w:pPr>
    </w:p>
    <w:tbl>
      <w:tblPr>
        <w:tblW w:w="8925" w:type="dxa"/>
        <w:tblInd w:w="70" w:type="dxa"/>
        <w:tblLayout w:type="fixed"/>
        <w:tblCellMar>
          <w:left w:w="70" w:type="dxa"/>
          <w:right w:w="70" w:type="dxa"/>
        </w:tblCellMar>
        <w:tblLook w:val="04A0"/>
      </w:tblPr>
      <w:tblGrid>
        <w:gridCol w:w="426"/>
        <w:gridCol w:w="4248"/>
        <w:gridCol w:w="1417"/>
        <w:gridCol w:w="1417"/>
        <w:gridCol w:w="1417"/>
      </w:tblGrid>
      <w:tr w:rsidR="004735DC" w:rsidTr="00423C9F">
        <w:trPr>
          <w:cantSplit/>
          <w:trHeight w:val="720"/>
        </w:trPr>
        <w:tc>
          <w:tcPr>
            <w:tcW w:w="426" w:type="dxa"/>
            <w:tcBorders>
              <w:top w:val="single" w:sz="4" w:space="0" w:color="000000"/>
              <w:left w:val="single" w:sz="4" w:space="0" w:color="000000"/>
              <w:bottom w:val="single" w:sz="4" w:space="0" w:color="000000"/>
              <w:right w:val="nil"/>
            </w:tcBorders>
            <w:hideMark/>
          </w:tcPr>
          <w:p w:rsidR="004735DC" w:rsidRDefault="004735DC" w:rsidP="00423C9F">
            <w:pPr>
              <w:pStyle w:val="ConsPlusNormal"/>
              <w:widowControl/>
              <w:snapToGrid w:val="0"/>
              <w:spacing w:after="240" w:line="0" w:lineRule="atLeast"/>
              <w:ind w:firstLine="0"/>
              <w:rPr>
                <w:rFonts w:ascii="Times New Roman" w:hAnsi="Times New Roman" w:cs="Times New Roman"/>
                <w:b/>
                <w:i/>
                <w:sz w:val="22"/>
                <w:szCs w:val="22"/>
                <w:lang w:eastAsia="en-US"/>
              </w:rPr>
            </w:pPr>
            <w:r>
              <w:rPr>
                <w:rFonts w:ascii="Times New Roman" w:hAnsi="Times New Roman" w:cs="Times New Roman"/>
                <w:b/>
                <w:i/>
                <w:sz w:val="22"/>
                <w:szCs w:val="22"/>
                <w:lang w:eastAsia="en-US"/>
              </w:rPr>
              <w:t>N п/п</w:t>
            </w:r>
          </w:p>
        </w:tc>
        <w:tc>
          <w:tcPr>
            <w:tcW w:w="4252" w:type="dxa"/>
            <w:tcBorders>
              <w:top w:val="single" w:sz="4" w:space="0" w:color="000000"/>
              <w:left w:val="single" w:sz="4" w:space="0" w:color="000000"/>
              <w:bottom w:val="single" w:sz="4" w:space="0" w:color="000000"/>
              <w:right w:val="nil"/>
            </w:tcBorders>
            <w:hideMark/>
          </w:tcPr>
          <w:p w:rsidR="004735DC" w:rsidRDefault="004735DC" w:rsidP="00423C9F">
            <w:pPr>
              <w:pStyle w:val="ConsPlusNormal"/>
              <w:widowControl/>
              <w:snapToGrid w:val="0"/>
              <w:spacing w:after="240" w:line="0" w:lineRule="atLeast"/>
              <w:ind w:firstLine="0"/>
              <w:jc w:val="center"/>
              <w:rPr>
                <w:rFonts w:ascii="Times New Roman" w:hAnsi="Times New Roman" w:cs="Times New Roman"/>
                <w:b/>
                <w:i/>
                <w:sz w:val="22"/>
                <w:szCs w:val="22"/>
                <w:lang w:eastAsia="en-US"/>
              </w:rPr>
            </w:pPr>
            <w:r>
              <w:rPr>
                <w:rFonts w:ascii="Times New Roman" w:hAnsi="Times New Roman" w:cs="Times New Roman"/>
                <w:b/>
                <w:i/>
                <w:sz w:val="22"/>
                <w:szCs w:val="22"/>
                <w:lang w:eastAsia="en-US"/>
              </w:rPr>
              <w:t>Виды заимствований</w:t>
            </w:r>
          </w:p>
        </w:tc>
        <w:tc>
          <w:tcPr>
            <w:tcW w:w="1418" w:type="dxa"/>
            <w:tcBorders>
              <w:top w:val="single" w:sz="4" w:space="0" w:color="000000"/>
              <w:left w:val="single" w:sz="4" w:space="0" w:color="000000"/>
              <w:bottom w:val="single" w:sz="4" w:space="0" w:color="000000"/>
              <w:right w:val="single" w:sz="4" w:space="0" w:color="000000"/>
            </w:tcBorders>
            <w:hideMark/>
          </w:tcPr>
          <w:p w:rsidR="004735DC" w:rsidRDefault="004735DC" w:rsidP="00423C9F">
            <w:pPr>
              <w:snapToGrid w:val="0"/>
              <w:spacing w:after="240" w:line="0" w:lineRule="atLeast"/>
              <w:jc w:val="center"/>
              <w:rPr>
                <w:b/>
                <w:i/>
              </w:rPr>
            </w:pPr>
            <w:r>
              <w:rPr>
                <w:b/>
                <w:i/>
                <w:sz w:val="22"/>
                <w:szCs w:val="22"/>
              </w:rPr>
              <w:t>Объем привлечения средств в 2018 году (тыс. рублей)</w:t>
            </w:r>
          </w:p>
        </w:tc>
        <w:tc>
          <w:tcPr>
            <w:tcW w:w="1418" w:type="dxa"/>
            <w:tcBorders>
              <w:top w:val="single" w:sz="4" w:space="0" w:color="000000"/>
              <w:left w:val="single" w:sz="4" w:space="0" w:color="000000"/>
              <w:bottom w:val="single" w:sz="4" w:space="0" w:color="000000"/>
              <w:right w:val="single" w:sz="4" w:space="0" w:color="000000"/>
            </w:tcBorders>
            <w:hideMark/>
          </w:tcPr>
          <w:p w:rsidR="004735DC" w:rsidRDefault="004735DC" w:rsidP="00423C9F">
            <w:pPr>
              <w:snapToGrid w:val="0"/>
              <w:spacing w:after="240" w:line="0" w:lineRule="atLeast"/>
              <w:jc w:val="center"/>
              <w:rPr>
                <w:b/>
                <w:i/>
              </w:rPr>
            </w:pPr>
            <w:r>
              <w:rPr>
                <w:b/>
                <w:i/>
                <w:sz w:val="22"/>
                <w:szCs w:val="22"/>
              </w:rPr>
              <w:t>Объем привлечения средств в 2019 году (тыс. рублей)</w:t>
            </w:r>
          </w:p>
        </w:tc>
        <w:tc>
          <w:tcPr>
            <w:tcW w:w="1418" w:type="dxa"/>
            <w:tcBorders>
              <w:top w:val="single" w:sz="4" w:space="0" w:color="000000"/>
              <w:left w:val="single" w:sz="4" w:space="0" w:color="000000"/>
              <w:bottom w:val="single" w:sz="4" w:space="0" w:color="000000"/>
              <w:right w:val="single" w:sz="4" w:space="0" w:color="000000"/>
            </w:tcBorders>
            <w:hideMark/>
          </w:tcPr>
          <w:p w:rsidR="004735DC" w:rsidRDefault="004735DC" w:rsidP="00423C9F">
            <w:pPr>
              <w:snapToGrid w:val="0"/>
              <w:spacing w:after="240" w:line="0" w:lineRule="atLeast"/>
              <w:jc w:val="center"/>
              <w:rPr>
                <w:b/>
                <w:i/>
              </w:rPr>
            </w:pPr>
            <w:r>
              <w:rPr>
                <w:b/>
                <w:i/>
                <w:sz w:val="22"/>
                <w:szCs w:val="22"/>
              </w:rPr>
              <w:t>Объем привлечения средств в 2020 году (тыс. рублей)</w:t>
            </w:r>
          </w:p>
        </w:tc>
      </w:tr>
      <w:tr w:rsidR="004735DC" w:rsidTr="00423C9F">
        <w:trPr>
          <w:cantSplit/>
          <w:trHeight w:val="240"/>
        </w:trPr>
        <w:tc>
          <w:tcPr>
            <w:tcW w:w="426" w:type="dxa"/>
            <w:tcBorders>
              <w:top w:val="nil"/>
              <w:left w:val="single" w:sz="4" w:space="0" w:color="000000"/>
              <w:bottom w:val="single" w:sz="4" w:space="0" w:color="000000"/>
              <w:right w:val="nil"/>
            </w:tcBorders>
            <w:hideMark/>
          </w:tcPr>
          <w:p w:rsidR="004735DC" w:rsidRDefault="004735DC" w:rsidP="00423C9F">
            <w:pPr>
              <w:pStyle w:val="ConsPlusNormal"/>
              <w:widowControl/>
              <w:snapToGrid w:val="0"/>
              <w:spacing w:after="240" w:line="0" w:lineRule="atLeast"/>
              <w:ind w:firstLine="0"/>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252" w:type="dxa"/>
            <w:tcBorders>
              <w:top w:val="nil"/>
              <w:left w:val="single" w:sz="4" w:space="0" w:color="000000"/>
              <w:bottom w:val="single" w:sz="4" w:space="0" w:color="000000"/>
              <w:right w:val="nil"/>
            </w:tcBorders>
            <w:hideMark/>
          </w:tcPr>
          <w:p w:rsidR="004735DC"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Муниципальные ценные бумаги</w:t>
            </w:r>
          </w:p>
        </w:tc>
        <w:tc>
          <w:tcPr>
            <w:tcW w:w="1418" w:type="dxa"/>
            <w:tcBorders>
              <w:top w:val="nil"/>
              <w:left w:val="single" w:sz="4" w:space="0" w:color="000000"/>
              <w:bottom w:val="single" w:sz="4" w:space="0" w:color="000000"/>
              <w:right w:val="single" w:sz="4" w:space="0" w:color="000000"/>
            </w:tcBorders>
            <w:hideMark/>
          </w:tcPr>
          <w:p w:rsidR="004735DC"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_</w:t>
            </w:r>
          </w:p>
        </w:tc>
        <w:tc>
          <w:tcPr>
            <w:tcW w:w="1418" w:type="dxa"/>
            <w:tcBorders>
              <w:top w:val="nil"/>
              <w:left w:val="single" w:sz="4" w:space="0" w:color="000000"/>
              <w:bottom w:val="single" w:sz="4" w:space="0" w:color="000000"/>
              <w:right w:val="single" w:sz="4" w:space="0" w:color="000000"/>
            </w:tcBorders>
            <w:hideMark/>
          </w:tcPr>
          <w:p w:rsidR="004735DC"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_</w:t>
            </w:r>
          </w:p>
        </w:tc>
        <w:tc>
          <w:tcPr>
            <w:tcW w:w="1418" w:type="dxa"/>
            <w:tcBorders>
              <w:top w:val="nil"/>
              <w:left w:val="single" w:sz="4" w:space="0" w:color="000000"/>
              <w:bottom w:val="single" w:sz="4" w:space="0" w:color="000000"/>
              <w:right w:val="single" w:sz="4" w:space="0" w:color="000000"/>
            </w:tcBorders>
            <w:hideMark/>
          </w:tcPr>
          <w:p w:rsidR="004735DC"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_</w:t>
            </w:r>
          </w:p>
        </w:tc>
      </w:tr>
      <w:tr w:rsidR="004735DC" w:rsidRPr="00432C62" w:rsidTr="00423C9F">
        <w:trPr>
          <w:cantSplit/>
          <w:trHeight w:val="360"/>
        </w:trPr>
        <w:tc>
          <w:tcPr>
            <w:tcW w:w="426" w:type="dxa"/>
            <w:tcBorders>
              <w:top w:val="nil"/>
              <w:left w:val="single" w:sz="4" w:space="0" w:color="000000"/>
              <w:bottom w:val="single" w:sz="4" w:space="0" w:color="000000"/>
              <w:right w:val="nil"/>
            </w:tcBorders>
            <w:hideMark/>
          </w:tcPr>
          <w:p w:rsidR="004735DC" w:rsidRPr="00432C62"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r w:rsidRPr="00432C62">
              <w:rPr>
                <w:rFonts w:ascii="Times New Roman" w:hAnsi="Times New Roman" w:cs="Times New Roman"/>
                <w:sz w:val="22"/>
                <w:szCs w:val="22"/>
                <w:lang w:eastAsia="en-US"/>
              </w:rPr>
              <w:t>2.</w:t>
            </w:r>
          </w:p>
        </w:tc>
        <w:tc>
          <w:tcPr>
            <w:tcW w:w="4252" w:type="dxa"/>
            <w:tcBorders>
              <w:top w:val="nil"/>
              <w:left w:val="single" w:sz="4" w:space="0" w:color="000000"/>
              <w:bottom w:val="single" w:sz="4" w:space="0" w:color="000000"/>
              <w:right w:val="nil"/>
            </w:tcBorders>
            <w:hideMark/>
          </w:tcPr>
          <w:p w:rsidR="004735DC" w:rsidRPr="00432C62"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2C62">
              <w:rPr>
                <w:rFonts w:ascii="Times New Roman" w:hAnsi="Times New Roman" w:cs="Times New Roman"/>
                <w:sz w:val="22"/>
                <w:szCs w:val="22"/>
                <w:lang w:eastAsia="en-US"/>
              </w:rPr>
              <w:t>Бюджетные кредиты от других бюджетов бюджетной системы Российской Федерации</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r>
      <w:tr w:rsidR="004735DC" w:rsidRPr="00432C62" w:rsidTr="00423C9F">
        <w:trPr>
          <w:cantSplit/>
          <w:trHeight w:val="240"/>
        </w:trPr>
        <w:tc>
          <w:tcPr>
            <w:tcW w:w="426" w:type="dxa"/>
            <w:tcBorders>
              <w:top w:val="nil"/>
              <w:left w:val="single" w:sz="4" w:space="0" w:color="000000"/>
              <w:bottom w:val="single" w:sz="4" w:space="0" w:color="000000"/>
              <w:right w:val="nil"/>
            </w:tcBorders>
            <w:hideMark/>
          </w:tcPr>
          <w:p w:rsidR="004735DC" w:rsidRPr="00432C62"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r w:rsidRPr="00432C62">
              <w:rPr>
                <w:rFonts w:ascii="Times New Roman" w:hAnsi="Times New Roman" w:cs="Times New Roman"/>
                <w:sz w:val="22"/>
                <w:szCs w:val="22"/>
                <w:lang w:eastAsia="en-US"/>
              </w:rPr>
              <w:t>3.</w:t>
            </w:r>
          </w:p>
        </w:tc>
        <w:tc>
          <w:tcPr>
            <w:tcW w:w="4252" w:type="dxa"/>
            <w:tcBorders>
              <w:top w:val="nil"/>
              <w:left w:val="single" w:sz="4" w:space="0" w:color="000000"/>
              <w:bottom w:val="single" w:sz="4" w:space="0" w:color="000000"/>
              <w:right w:val="nil"/>
            </w:tcBorders>
            <w:hideMark/>
          </w:tcPr>
          <w:p w:rsidR="004735DC" w:rsidRPr="00432C62"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2C62">
              <w:rPr>
                <w:rFonts w:ascii="Times New Roman" w:hAnsi="Times New Roman" w:cs="Times New Roman"/>
                <w:sz w:val="22"/>
                <w:szCs w:val="22"/>
                <w:lang w:eastAsia="en-US"/>
              </w:rPr>
              <w:t>Кредиты кредитных организаций</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_</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_</w:t>
            </w:r>
          </w:p>
        </w:tc>
      </w:tr>
      <w:tr w:rsidR="004735DC" w:rsidRPr="0043069A" w:rsidTr="00423C9F">
        <w:trPr>
          <w:cantSplit/>
          <w:trHeight w:val="240"/>
        </w:trPr>
        <w:tc>
          <w:tcPr>
            <w:tcW w:w="426" w:type="dxa"/>
            <w:tcBorders>
              <w:top w:val="nil"/>
              <w:left w:val="single" w:sz="4" w:space="0" w:color="000000"/>
              <w:bottom w:val="single" w:sz="4" w:space="0" w:color="000000"/>
              <w:right w:val="nil"/>
            </w:tcBorders>
          </w:tcPr>
          <w:p w:rsidR="004735DC" w:rsidRPr="00432C62"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p>
        </w:tc>
        <w:tc>
          <w:tcPr>
            <w:tcW w:w="4252" w:type="dxa"/>
            <w:tcBorders>
              <w:top w:val="nil"/>
              <w:left w:val="single" w:sz="4" w:space="0" w:color="000000"/>
              <w:bottom w:val="single" w:sz="4" w:space="0" w:color="000000"/>
              <w:right w:val="nil"/>
            </w:tcBorders>
            <w:hideMark/>
          </w:tcPr>
          <w:p w:rsidR="004735DC" w:rsidRPr="00432C62"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2C62">
              <w:rPr>
                <w:rFonts w:ascii="Times New Roman" w:hAnsi="Times New Roman" w:cs="Times New Roman"/>
                <w:sz w:val="22"/>
                <w:szCs w:val="22"/>
                <w:lang w:eastAsia="en-US"/>
              </w:rPr>
              <w:t>Итого</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8"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r>
    </w:tbl>
    <w:p w:rsidR="004735DC" w:rsidRPr="0043069A" w:rsidRDefault="004735DC" w:rsidP="004735DC">
      <w:pPr>
        <w:pStyle w:val="ConsPlusNormal"/>
        <w:widowControl/>
        <w:spacing w:line="0" w:lineRule="atLeast"/>
        <w:ind w:firstLine="540"/>
        <w:jc w:val="both"/>
        <w:rPr>
          <w:rFonts w:ascii="Times New Roman" w:hAnsi="Times New Roman" w:cs="Times New Roman"/>
          <w:sz w:val="22"/>
          <w:szCs w:val="22"/>
        </w:rPr>
      </w:pPr>
    </w:p>
    <w:p w:rsidR="004735DC" w:rsidRPr="0043069A" w:rsidRDefault="004735DC" w:rsidP="004735DC">
      <w:pPr>
        <w:pStyle w:val="ConsPlusNormal"/>
        <w:widowControl/>
        <w:spacing w:line="0" w:lineRule="atLeast"/>
        <w:ind w:firstLine="540"/>
        <w:jc w:val="center"/>
        <w:rPr>
          <w:rFonts w:ascii="Times New Roman" w:hAnsi="Times New Roman" w:cs="Times New Roman"/>
          <w:b/>
          <w:sz w:val="22"/>
          <w:szCs w:val="22"/>
        </w:rPr>
      </w:pPr>
      <w:r w:rsidRPr="0043069A">
        <w:rPr>
          <w:rFonts w:ascii="Times New Roman" w:hAnsi="Times New Roman" w:cs="Times New Roman"/>
          <w:b/>
          <w:sz w:val="22"/>
          <w:szCs w:val="22"/>
        </w:rPr>
        <w:t>2. Погашение внутренних заимствований</w:t>
      </w:r>
    </w:p>
    <w:p w:rsidR="004735DC" w:rsidRPr="0043069A" w:rsidRDefault="004735DC" w:rsidP="004735DC">
      <w:pPr>
        <w:pStyle w:val="ConsPlusNormal"/>
        <w:widowControl/>
        <w:spacing w:line="0" w:lineRule="atLeast"/>
        <w:ind w:firstLine="540"/>
        <w:jc w:val="both"/>
        <w:rPr>
          <w:rFonts w:ascii="Times New Roman" w:hAnsi="Times New Roman" w:cs="Times New Roman"/>
          <w:sz w:val="22"/>
          <w:szCs w:val="22"/>
        </w:rPr>
      </w:pPr>
    </w:p>
    <w:tbl>
      <w:tblPr>
        <w:tblW w:w="8937" w:type="dxa"/>
        <w:tblInd w:w="70" w:type="dxa"/>
        <w:tblLayout w:type="fixed"/>
        <w:tblCellMar>
          <w:left w:w="70" w:type="dxa"/>
          <w:right w:w="70" w:type="dxa"/>
        </w:tblCellMar>
        <w:tblLook w:val="04A0"/>
      </w:tblPr>
      <w:tblGrid>
        <w:gridCol w:w="540"/>
        <w:gridCol w:w="4140"/>
        <w:gridCol w:w="1419"/>
        <w:gridCol w:w="1419"/>
        <w:gridCol w:w="1419"/>
      </w:tblGrid>
      <w:tr w:rsidR="004735DC" w:rsidRPr="0043069A" w:rsidTr="00423C9F">
        <w:trPr>
          <w:cantSplit/>
          <w:trHeight w:val="720"/>
        </w:trPr>
        <w:tc>
          <w:tcPr>
            <w:tcW w:w="540" w:type="dxa"/>
            <w:tcBorders>
              <w:top w:val="single" w:sz="4" w:space="0" w:color="000000"/>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rPr>
                <w:rFonts w:ascii="Times New Roman" w:hAnsi="Times New Roman" w:cs="Times New Roman"/>
                <w:b/>
                <w:i/>
                <w:sz w:val="22"/>
                <w:szCs w:val="22"/>
                <w:lang w:eastAsia="en-US"/>
              </w:rPr>
            </w:pPr>
            <w:r w:rsidRPr="0043069A">
              <w:rPr>
                <w:rFonts w:ascii="Times New Roman" w:hAnsi="Times New Roman" w:cs="Times New Roman"/>
                <w:b/>
                <w:i/>
                <w:sz w:val="22"/>
                <w:szCs w:val="22"/>
                <w:lang w:eastAsia="en-US"/>
              </w:rPr>
              <w:t>N п/п</w:t>
            </w:r>
          </w:p>
        </w:tc>
        <w:tc>
          <w:tcPr>
            <w:tcW w:w="4140" w:type="dxa"/>
            <w:tcBorders>
              <w:top w:val="single" w:sz="4" w:space="0" w:color="000000"/>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jc w:val="center"/>
              <w:rPr>
                <w:rFonts w:ascii="Times New Roman" w:hAnsi="Times New Roman" w:cs="Times New Roman"/>
                <w:b/>
                <w:i/>
                <w:sz w:val="22"/>
                <w:szCs w:val="22"/>
                <w:lang w:eastAsia="en-US"/>
              </w:rPr>
            </w:pPr>
            <w:r w:rsidRPr="0043069A">
              <w:rPr>
                <w:rFonts w:ascii="Times New Roman" w:hAnsi="Times New Roman" w:cs="Times New Roman"/>
                <w:b/>
                <w:i/>
                <w:sz w:val="22"/>
                <w:szCs w:val="22"/>
                <w:lang w:eastAsia="en-US"/>
              </w:rPr>
              <w:t>Виды заимствований</w:t>
            </w:r>
          </w:p>
        </w:tc>
        <w:tc>
          <w:tcPr>
            <w:tcW w:w="1419" w:type="dxa"/>
            <w:tcBorders>
              <w:top w:val="single" w:sz="4" w:space="0" w:color="000000"/>
              <w:left w:val="single" w:sz="4" w:space="0" w:color="000000"/>
              <w:bottom w:val="single" w:sz="4" w:space="0" w:color="000000"/>
              <w:right w:val="single" w:sz="4" w:space="0" w:color="000000"/>
            </w:tcBorders>
            <w:hideMark/>
          </w:tcPr>
          <w:p w:rsidR="004735DC" w:rsidRPr="0043069A" w:rsidRDefault="004735DC" w:rsidP="00423C9F">
            <w:pPr>
              <w:snapToGrid w:val="0"/>
              <w:spacing w:line="0" w:lineRule="atLeast"/>
              <w:jc w:val="both"/>
              <w:rPr>
                <w:b/>
                <w:i/>
              </w:rPr>
            </w:pPr>
            <w:r w:rsidRPr="0043069A">
              <w:rPr>
                <w:b/>
                <w:i/>
                <w:sz w:val="22"/>
                <w:szCs w:val="22"/>
              </w:rPr>
              <w:t xml:space="preserve">Объем погашения средств в  </w:t>
            </w:r>
            <w:r w:rsidRPr="0043069A">
              <w:rPr>
                <w:b/>
                <w:i/>
                <w:sz w:val="22"/>
                <w:szCs w:val="22"/>
              </w:rPr>
              <w:br/>
              <w:t xml:space="preserve">2017 году  </w:t>
            </w:r>
            <w:r w:rsidRPr="0043069A">
              <w:rPr>
                <w:b/>
                <w:i/>
                <w:sz w:val="22"/>
                <w:szCs w:val="22"/>
              </w:rPr>
              <w:br/>
              <w:t>(тыс. рублей)</w:t>
            </w:r>
          </w:p>
        </w:tc>
        <w:tc>
          <w:tcPr>
            <w:tcW w:w="1419" w:type="dxa"/>
            <w:tcBorders>
              <w:top w:val="single" w:sz="4" w:space="0" w:color="000000"/>
              <w:left w:val="single" w:sz="4" w:space="0" w:color="000000"/>
              <w:bottom w:val="single" w:sz="4" w:space="0" w:color="000000"/>
              <w:right w:val="single" w:sz="4" w:space="0" w:color="000000"/>
            </w:tcBorders>
            <w:hideMark/>
          </w:tcPr>
          <w:p w:rsidR="004735DC" w:rsidRPr="0043069A" w:rsidRDefault="004735DC" w:rsidP="00423C9F">
            <w:pPr>
              <w:snapToGrid w:val="0"/>
              <w:spacing w:line="0" w:lineRule="atLeast"/>
              <w:jc w:val="both"/>
              <w:rPr>
                <w:b/>
                <w:i/>
              </w:rPr>
            </w:pPr>
            <w:r w:rsidRPr="0043069A">
              <w:rPr>
                <w:b/>
                <w:i/>
                <w:sz w:val="22"/>
                <w:szCs w:val="22"/>
              </w:rPr>
              <w:t xml:space="preserve">Объем погашения средств в  </w:t>
            </w:r>
            <w:r w:rsidRPr="0043069A">
              <w:rPr>
                <w:b/>
                <w:i/>
                <w:sz w:val="22"/>
                <w:szCs w:val="22"/>
              </w:rPr>
              <w:br/>
              <w:t xml:space="preserve">2018 году  </w:t>
            </w:r>
            <w:r w:rsidRPr="0043069A">
              <w:rPr>
                <w:b/>
                <w:i/>
                <w:sz w:val="22"/>
                <w:szCs w:val="22"/>
              </w:rPr>
              <w:br/>
              <w:t>(тыс. рублей)</w:t>
            </w:r>
          </w:p>
        </w:tc>
        <w:tc>
          <w:tcPr>
            <w:tcW w:w="1419" w:type="dxa"/>
            <w:tcBorders>
              <w:top w:val="single" w:sz="4" w:space="0" w:color="000000"/>
              <w:left w:val="single" w:sz="4" w:space="0" w:color="000000"/>
              <w:bottom w:val="single" w:sz="4" w:space="0" w:color="000000"/>
              <w:right w:val="single" w:sz="4" w:space="0" w:color="000000"/>
            </w:tcBorders>
            <w:hideMark/>
          </w:tcPr>
          <w:p w:rsidR="004735DC" w:rsidRPr="0043069A" w:rsidRDefault="004735DC" w:rsidP="00423C9F">
            <w:pPr>
              <w:snapToGrid w:val="0"/>
              <w:spacing w:line="0" w:lineRule="atLeast"/>
              <w:jc w:val="both"/>
              <w:rPr>
                <w:b/>
                <w:i/>
              </w:rPr>
            </w:pPr>
            <w:r>
              <w:rPr>
                <w:b/>
                <w:i/>
                <w:sz w:val="22"/>
                <w:szCs w:val="22"/>
              </w:rPr>
              <w:t xml:space="preserve">Объем погашения средств в  </w:t>
            </w:r>
            <w:r>
              <w:rPr>
                <w:b/>
                <w:i/>
                <w:sz w:val="22"/>
                <w:szCs w:val="22"/>
              </w:rPr>
              <w:br/>
              <w:t>201</w:t>
            </w:r>
            <w:r w:rsidRPr="0043069A">
              <w:rPr>
                <w:b/>
                <w:i/>
                <w:sz w:val="22"/>
                <w:szCs w:val="22"/>
              </w:rPr>
              <w:t xml:space="preserve">9 году  </w:t>
            </w:r>
            <w:r w:rsidRPr="0043069A">
              <w:rPr>
                <w:b/>
                <w:i/>
                <w:sz w:val="22"/>
                <w:szCs w:val="22"/>
              </w:rPr>
              <w:br/>
              <w:t>(тыс. рублей)</w:t>
            </w:r>
          </w:p>
        </w:tc>
      </w:tr>
      <w:tr w:rsidR="004735DC" w:rsidRPr="0043069A" w:rsidTr="00423C9F">
        <w:trPr>
          <w:cantSplit/>
          <w:trHeight w:val="240"/>
        </w:trPr>
        <w:tc>
          <w:tcPr>
            <w:tcW w:w="5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r w:rsidRPr="0043069A">
              <w:rPr>
                <w:rFonts w:ascii="Times New Roman" w:hAnsi="Times New Roman" w:cs="Times New Roman"/>
                <w:sz w:val="22"/>
                <w:szCs w:val="22"/>
                <w:lang w:eastAsia="en-US"/>
              </w:rPr>
              <w:t>1.</w:t>
            </w:r>
          </w:p>
        </w:tc>
        <w:tc>
          <w:tcPr>
            <w:tcW w:w="41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069A">
              <w:rPr>
                <w:rFonts w:ascii="Times New Roman" w:hAnsi="Times New Roman" w:cs="Times New Roman"/>
                <w:sz w:val="22"/>
                <w:szCs w:val="22"/>
                <w:lang w:eastAsia="en-US"/>
              </w:rPr>
              <w:t>Муниципальные ценные бумаги</w:t>
            </w:r>
          </w:p>
        </w:tc>
        <w:tc>
          <w:tcPr>
            <w:tcW w:w="1419" w:type="dxa"/>
            <w:tcBorders>
              <w:top w:val="nil"/>
              <w:left w:val="single" w:sz="4" w:space="0" w:color="000000"/>
              <w:bottom w:val="single" w:sz="4" w:space="0" w:color="000000"/>
              <w:right w:val="single" w:sz="4" w:space="0" w:color="000000"/>
            </w:tcBorders>
            <w:hideMark/>
          </w:tcPr>
          <w:p w:rsidR="004735DC" w:rsidRPr="0043069A"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sidRPr="0043069A">
              <w:rPr>
                <w:rFonts w:ascii="Times New Roman" w:hAnsi="Times New Roman" w:cs="Times New Roman"/>
                <w:sz w:val="22"/>
                <w:szCs w:val="22"/>
                <w:lang w:eastAsia="en-US"/>
              </w:rPr>
              <w:t>-</w:t>
            </w:r>
          </w:p>
        </w:tc>
        <w:tc>
          <w:tcPr>
            <w:tcW w:w="1419" w:type="dxa"/>
            <w:tcBorders>
              <w:top w:val="nil"/>
              <w:left w:val="single" w:sz="4" w:space="0" w:color="000000"/>
              <w:bottom w:val="single" w:sz="4" w:space="0" w:color="000000"/>
              <w:right w:val="single" w:sz="4" w:space="0" w:color="000000"/>
            </w:tcBorders>
            <w:hideMark/>
          </w:tcPr>
          <w:p w:rsidR="004735DC" w:rsidRPr="0043069A"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sidRPr="0043069A">
              <w:rPr>
                <w:rFonts w:ascii="Times New Roman" w:hAnsi="Times New Roman" w:cs="Times New Roman"/>
                <w:sz w:val="22"/>
                <w:szCs w:val="22"/>
                <w:lang w:eastAsia="en-US"/>
              </w:rPr>
              <w:t>-</w:t>
            </w:r>
          </w:p>
        </w:tc>
        <w:tc>
          <w:tcPr>
            <w:tcW w:w="1419" w:type="dxa"/>
            <w:tcBorders>
              <w:top w:val="nil"/>
              <w:left w:val="single" w:sz="4" w:space="0" w:color="000000"/>
              <w:bottom w:val="single" w:sz="4" w:space="0" w:color="000000"/>
              <w:right w:val="single" w:sz="4" w:space="0" w:color="000000"/>
            </w:tcBorders>
            <w:hideMark/>
          </w:tcPr>
          <w:p w:rsidR="004735DC" w:rsidRPr="0043069A" w:rsidRDefault="004735DC" w:rsidP="00423C9F">
            <w:pPr>
              <w:pStyle w:val="ConsPlusNormal"/>
              <w:widowControl/>
              <w:snapToGrid w:val="0"/>
              <w:spacing w:line="0" w:lineRule="atLeast"/>
              <w:ind w:firstLine="0"/>
              <w:jc w:val="center"/>
              <w:rPr>
                <w:rFonts w:ascii="Times New Roman" w:hAnsi="Times New Roman" w:cs="Times New Roman"/>
                <w:sz w:val="22"/>
                <w:szCs w:val="22"/>
                <w:lang w:eastAsia="en-US"/>
              </w:rPr>
            </w:pPr>
            <w:r w:rsidRPr="0043069A">
              <w:rPr>
                <w:rFonts w:ascii="Times New Roman" w:hAnsi="Times New Roman" w:cs="Times New Roman"/>
                <w:sz w:val="22"/>
                <w:szCs w:val="22"/>
                <w:lang w:eastAsia="en-US"/>
              </w:rPr>
              <w:t>_</w:t>
            </w:r>
          </w:p>
        </w:tc>
      </w:tr>
      <w:tr w:rsidR="004735DC" w:rsidRPr="0043069A" w:rsidTr="00423C9F">
        <w:trPr>
          <w:cantSplit/>
          <w:trHeight w:val="360"/>
        </w:trPr>
        <w:tc>
          <w:tcPr>
            <w:tcW w:w="5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r w:rsidRPr="0043069A">
              <w:rPr>
                <w:rFonts w:ascii="Times New Roman" w:hAnsi="Times New Roman" w:cs="Times New Roman"/>
                <w:sz w:val="22"/>
                <w:szCs w:val="22"/>
                <w:lang w:eastAsia="en-US"/>
              </w:rPr>
              <w:t>2.</w:t>
            </w:r>
          </w:p>
        </w:tc>
        <w:tc>
          <w:tcPr>
            <w:tcW w:w="4140" w:type="dxa"/>
            <w:tcBorders>
              <w:top w:val="nil"/>
              <w:left w:val="single" w:sz="4" w:space="0" w:color="000000"/>
              <w:bottom w:val="single" w:sz="4" w:space="0" w:color="000000"/>
              <w:right w:val="nil"/>
            </w:tcBorders>
            <w:hideMark/>
          </w:tcPr>
          <w:p w:rsidR="004735DC" w:rsidRPr="001858D3"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1858D3">
              <w:rPr>
                <w:rFonts w:ascii="Times New Roman" w:hAnsi="Times New Roman" w:cs="Times New Roman"/>
                <w:sz w:val="22"/>
                <w:szCs w:val="22"/>
                <w:lang w:eastAsia="en-US"/>
              </w:rPr>
              <w:t>Бюджетные кредиты от других бюджетов бюджетной системы Российской Федерации</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r>
      <w:tr w:rsidR="004735DC" w:rsidRPr="0043069A" w:rsidTr="00423C9F">
        <w:trPr>
          <w:cantSplit/>
          <w:trHeight w:val="240"/>
        </w:trPr>
        <w:tc>
          <w:tcPr>
            <w:tcW w:w="5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r w:rsidRPr="0043069A">
              <w:rPr>
                <w:rFonts w:ascii="Times New Roman" w:hAnsi="Times New Roman" w:cs="Times New Roman"/>
                <w:sz w:val="22"/>
                <w:szCs w:val="22"/>
                <w:lang w:eastAsia="en-US"/>
              </w:rPr>
              <w:t>3.</w:t>
            </w:r>
          </w:p>
        </w:tc>
        <w:tc>
          <w:tcPr>
            <w:tcW w:w="41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069A">
              <w:rPr>
                <w:rFonts w:ascii="Times New Roman" w:hAnsi="Times New Roman" w:cs="Times New Roman"/>
                <w:sz w:val="22"/>
                <w:szCs w:val="22"/>
                <w:lang w:eastAsia="en-US"/>
              </w:rPr>
              <w:t>Кредиты кредитных организаций</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_</w:t>
            </w:r>
          </w:p>
        </w:tc>
      </w:tr>
      <w:tr w:rsidR="004735DC" w:rsidTr="00423C9F">
        <w:trPr>
          <w:cantSplit/>
          <w:trHeight w:val="240"/>
        </w:trPr>
        <w:tc>
          <w:tcPr>
            <w:tcW w:w="540" w:type="dxa"/>
            <w:tcBorders>
              <w:top w:val="nil"/>
              <w:left w:val="single" w:sz="4" w:space="0" w:color="000000"/>
              <w:bottom w:val="single" w:sz="4" w:space="0" w:color="000000"/>
              <w:right w:val="nil"/>
            </w:tcBorders>
          </w:tcPr>
          <w:p w:rsidR="004735DC" w:rsidRPr="0043069A" w:rsidRDefault="004735DC" w:rsidP="00423C9F">
            <w:pPr>
              <w:pStyle w:val="ConsPlusNormal"/>
              <w:widowControl/>
              <w:snapToGrid w:val="0"/>
              <w:spacing w:line="0" w:lineRule="atLeast"/>
              <w:ind w:firstLine="0"/>
              <w:rPr>
                <w:rFonts w:ascii="Times New Roman" w:hAnsi="Times New Roman" w:cs="Times New Roman"/>
                <w:sz w:val="22"/>
                <w:szCs w:val="22"/>
                <w:lang w:eastAsia="en-US"/>
              </w:rPr>
            </w:pPr>
          </w:p>
        </w:tc>
        <w:tc>
          <w:tcPr>
            <w:tcW w:w="4140" w:type="dxa"/>
            <w:tcBorders>
              <w:top w:val="nil"/>
              <w:left w:val="single" w:sz="4" w:space="0" w:color="000000"/>
              <w:bottom w:val="single" w:sz="4" w:space="0" w:color="000000"/>
              <w:right w:val="nil"/>
            </w:tcBorders>
            <w:hideMark/>
          </w:tcPr>
          <w:p w:rsidR="004735DC" w:rsidRPr="0043069A" w:rsidRDefault="004735DC" w:rsidP="00423C9F">
            <w:pPr>
              <w:pStyle w:val="ConsPlusNormal"/>
              <w:widowControl/>
              <w:snapToGrid w:val="0"/>
              <w:spacing w:line="0" w:lineRule="atLeast"/>
              <w:ind w:firstLine="0"/>
              <w:jc w:val="both"/>
              <w:rPr>
                <w:rFonts w:ascii="Times New Roman" w:hAnsi="Times New Roman" w:cs="Times New Roman"/>
                <w:sz w:val="22"/>
                <w:szCs w:val="22"/>
                <w:lang w:eastAsia="en-US"/>
              </w:rPr>
            </w:pPr>
            <w:r w:rsidRPr="0043069A">
              <w:rPr>
                <w:rFonts w:ascii="Times New Roman" w:hAnsi="Times New Roman" w:cs="Times New Roman"/>
                <w:sz w:val="22"/>
                <w:szCs w:val="22"/>
                <w:lang w:eastAsia="en-US"/>
              </w:rPr>
              <w:t>Итого</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c>
          <w:tcPr>
            <w:tcW w:w="1419" w:type="dxa"/>
            <w:tcBorders>
              <w:top w:val="nil"/>
              <w:left w:val="single" w:sz="4" w:space="0" w:color="000000"/>
              <w:bottom w:val="single" w:sz="4" w:space="0" w:color="000000"/>
              <w:right w:val="single" w:sz="4" w:space="0" w:color="000000"/>
            </w:tcBorders>
            <w:hideMark/>
          </w:tcPr>
          <w:p w:rsidR="004735DC" w:rsidRPr="00432C62" w:rsidRDefault="004735DC" w:rsidP="00423C9F">
            <w:pPr>
              <w:pStyle w:val="ConsPlusNormal"/>
              <w:widowControl/>
              <w:snapToGrid w:val="0"/>
              <w:spacing w:line="0" w:lineRule="atLeast"/>
              <w:ind w:firstLine="0"/>
              <w:jc w:val="center"/>
              <w:rPr>
                <w:rFonts w:ascii="Times New Roman" w:hAnsi="Times New Roman" w:cs="Times New Roman"/>
                <w:b/>
                <w:sz w:val="22"/>
                <w:szCs w:val="22"/>
                <w:lang w:eastAsia="en-US"/>
              </w:rPr>
            </w:pPr>
            <w:r w:rsidRPr="00432C62">
              <w:rPr>
                <w:rFonts w:ascii="Times New Roman" w:hAnsi="Times New Roman" w:cs="Times New Roman"/>
                <w:b/>
                <w:sz w:val="22"/>
                <w:szCs w:val="22"/>
                <w:lang w:eastAsia="en-US"/>
              </w:rPr>
              <w:t>0,00</w:t>
            </w:r>
          </w:p>
        </w:tc>
      </w:tr>
    </w:tbl>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Pr="004D7AB2" w:rsidRDefault="004735DC" w:rsidP="004735DC">
      <w:pPr>
        <w:jc w:val="center"/>
        <w:rPr>
          <w:color w:val="000000"/>
          <w:sz w:val="20"/>
          <w:szCs w:val="20"/>
        </w:rPr>
      </w:pPr>
      <w:r w:rsidRPr="004D7AB2">
        <w:rPr>
          <w:color w:val="000000"/>
          <w:sz w:val="20"/>
          <w:szCs w:val="20"/>
        </w:rPr>
        <w:t>Приложение №18</w:t>
      </w:r>
    </w:p>
    <w:p w:rsidR="004735DC" w:rsidRDefault="004735DC" w:rsidP="004735DC">
      <w:pPr>
        <w:spacing w:line="0" w:lineRule="atLeast"/>
        <w:jc w:val="both"/>
        <w:rPr>
          <w:sz w:val="20"/>
          <w:szCs w:val="20"/>
        </w:rPr>
      </w:pPr>
      <w:r w:rsidRPr="004D7AB2">
        <w:rPr>
          <w:color w:val="000000"/>
          <w:sz w:val="20"/>
          <w:szCs w:val="20"/>
        </w:rPr>
        <w:t xml:space="preserve">к решению Собрания депутатов Ниженского сельсовета Черемисиновского района </w:t>
      </w:r>
      <w:r>
        <w:rPr>
          <w:color w:val="000000"/>
          <w:sz w:val="20"/>
          <w:szCs w:val="20"/>
        </w:rPr>
        <w:t>от 14.12. 2017</w:t>
      </w:r>
      <w:r w:rsidRPr="004D7AB2">
        <w:rPr>
          <w:color w:val="000000"/>
          <w:sz w:val="20"/>
          <w:szCs w:val="20"/>
        </w:rPr>
        <w:t xml:space="preserve"> г</w:t>
      </w:r>
      <w:r>
        <w:rPr>
          <w:color w:val="000000"/>
          <w:sz w:val="20"/>
          <w:szCs w:val="20"/>
        </w:rPr>
        <w:t xml:space="preserve">. № </w:t>
      </w:r>
      <w:r w:rsidRPr="004D7AB2">
        <w:rPr>
          <w:color w:val="000000"/>
          <w:sz w:val="20"/>
          <w:szCs w:val="20"/>
        </w:rPr>
        <w:t xml:space="preserve"> </w:t>
      </w:r>
      <w:r w:rsidRPr="004D7AB2">
        <w:rPr>
          <w:sz w:val="20"/>
          <w:szCs w:val="20"/>
        </w:rPr>
        <w:t>«О  бюджете муниципального образования «Ниженский сельсовет»</w:t>
      </w:r>
      <w:r w:rsidRPr="004D7AB2">
        <w:rPr>
          <w:color w:val="000000"/>
          <w:sz w:val="20"/>
          <w:szCs w:val="20"/>
        </w:rPr>
        <w:t xml:space="preserve"> </w:t>
      </w:r>
      <w:r w:rsidRPr="004D7AB2">
        <w:rPr>
          <w:sz w:val="20"/>
          <w:szCs w:val="20"/>
        </w:rPr>
        <w:t>Черемисиновского района Курской области на 2018 год и на плановый период 2019-2020 годов»</w:t>
      </w:r>
    </w:p>
    <w:p w:rsidR="004735DC" w:rsidRPr="0040115B" w:rsidRDefault="004735DC" w:rsidP="004735DC">
      <w:pPr>
        <w:tabs>
          <w:tab w:val="left" w:pos="9000"/>
        </w:tabs>
        <w:spacing w:line="0" w:lineRule="atLeast"/>
        <w:jc w:val="both"/>
        <w:rPr>
          <w:color w:val="000000"/>
        </w:rPr>
      </w:pPr>
    </w:p>
    <w:p w:rsidR="004735DC" w:rsidRPr="004D7AB2" w:rsidRDefault="004735DC" w:rsidP="004735DC">
      <w:pPr>
        <w:pStyle w:val="ConsPlusTitle"/>
        <w:widowControl/>
        <w:spacing w:line="0" w:lineRule="atLeast"/>
        <w:rPr>
          <w:rFonts w:ascii="Times New Roman" w:hAnsi="Times New Roman" w:cs="Times New Roman"/>
          <w:b w:val="0"/>
          <w:sz w:val="24"/>
          <w:szCs w:val="24"/>
        </w:rPr>
      </w:pPr>
    </w:p>
    <w:p w:rsidR="004735DC" w:rsidRPr="004D7AB2" w:rsidRDefault="004735DC" w:rsidP="004735DC">
      <w:pPr>
        <w:pStyle w:val="ConsPlusTitle"/>
        <w:widowControl/>
        <w:spacing w:line="0" w:lineRule="atLeast"/>
        <w:jc w:val="center"/>
        <w:rPr>
          <w:rFonts w:ascii="Times New Roman" w:hAnsi="Times New Roman" w:cs="Times New Roman"/>
          <w:sz w:val="24"/>
          <w:szCs w:val="24"/>
        </w:rPr>
      </w:pPr>
      <w:r w:rsidRPr="004D7AB2">
        <w:rPr>
          <w:rFonts w:ascii="Times New Roman" w:hAnsi="Times New Roman" w:cs="Times New Roman"/>
          <w:sz w:val="24"/>
          <w:szCs w:val="24"/>
        </w:rPr>
        <w:t>Программа муниципальных гарантий Ниженского сельсовета Черемисиновского района Курской области на 2018 год и на плановый период 2019-2020 годов</w:t>
      </w:r>
    </w:p>
    <w:p w:rsidR="004735DC" w:rsidRPr="004D7AB2" w:rsidRDefault="004735DC" w:rsidP="004735DC">
      <w:pPr>
        <w:pStyle w:val="ConsPlusTitle"/>
        <w:widowControl/>
        <w:spacing w:line="0" w:lineRule="atLeast"/>
        <w:jc w:val="right"/>
        <w:rPr>
          <w:rFonts w:ascii="Times New Roman" w:hAnsi="Times New Roman" w:cs="Times New Roman"/>
          <w:sz w:val="24"/>
          <w:szCs w:val="24"/>
        </w:rPr>
      </w:pPr>
    </w:p>
    <w:p w:rsidR="004735DC" w:rsidRPr="004D7AB2" w:rsidRDefault="004735DC" w:rsidP="004735DC">
      <w:pPr>
        <w:pStyle w:val="ConsPlusTitle"/>
        <w:widowControl/>
        <w:spacing w:line="0" w:lineRule="atLeast"/>
        <w:jc w:val="center"/>
        <w:rPr>
          <w:rFonts w:ascii="Times New Roman" w:hAnsi="Times New Roman" w:cs="Times New Roman"/>
          <w:sz w:val="24"/>
          <w:szCs w:val="24"/>
        </w:rPr>
      </w:pPr>
      <w:r w:rsidRPr="004D7AB2">
        <w:rPr>
          <w:rFonts w:ascii="Times New Roman" w:hAnsi="Times New Roman" w:cs="Times New Roman"/>
          <w:b w:val="0"/>
          <w:sz w:val="24"/>
          <w:szCs w:val="24"/>
        </w:rPr>
        <w:t xml:space="preserve">1.1. Общий объем бюджетных ассигнований, предусмотренных на исполнение муниципальных гарантий Ниженского сельсовета Черемисиновского района Курской области по возможным гарантийным случаям, </w:t>
      </w:r>
      <w:r w:rsidRPr="004D7AB2">
        <w:rPr>
          <w:rFonts w:ascii="Times New Roman" w:hAnsi="Times New Roman" w:cs="Times New Roman"/>
          <w:sz w:val="24"/>
          <w:szCs w:val="24"/>
        </w:rPr>
        <w:t xml:space="preserve">в 2018 году </w:t>
      </w:r>
      <w:r w:rsidRPr="004D7AB2">
        <w:rPr>
          <w:rFonts w:ascii="Times New Roman" w:hAnsi="Times New Roman" w:cs="Times New Roman"/>
          <w:b w:val="0"/>
          <w:sz w:val="24"/>
          <w:szCs w:val="24"/>
        </w:rPr>
        <w:t xml:space="preserve">и на плановый </w:t>
      </w:r>
      <w:r w:rsidRPr="004D7AB2">
        <w:rPr>
          <w:rFonts w:ascii="Times New Roman" w:hAnsi="Times New Roman" w:cs="Times New Roman"/>
          <w:sz w:val="24"/>
          <w:szCs w:val="24"/>
        </w:rPr>
        <w:t>период 2019-2020 годов</w:t>
      </w:r>
    </w:p>
    <w:p w:rsidR="004735DC" w:rsidRPr="004D7AB2" w:rsidRDefault="004735DC" w:rsidP="004735DC">
      <w:pPr>
        <w:pStyle w:val="ConsPlusNormal"/>
        <w:widowControl/>
        <w:spacing w:line="0" w:lineRule="atLeast"/>
        <w:ind w:firstLine="0"/>
        <w:rPr>
          <w:rFonts w:ascii="Times New Roman" w:hAnsi="Times New Roman" w:cs="Times New Roman"/>
          <w:b/>
          <w:sz w:val="24"/>
          <w:szCs w:val="24"/>
        </w:rPr>
      </w:pPr>
    </w:p>
    <w:p w:rsidR="004735DC" w:rsidRPr="004D7AB2" w:rsidRDefault="004735DC" w:rsidP="004735DC">
      <w:pPr>
        <w:pStyle w:val="ConsPlusNormal"/>
        <w:widowControl/>
        <w:spacing w:line="0" w:lineRule="atLeast"/>
        <w:ind w:firstLine="540"/>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4185"/>
        <w:gridCol w:w="5010"/>
      </w:tblGrid>
      <w:tr w:rsidR="004735DC" w:rsidRPr="004D7AB2" w:rsidTr="00423C9F">
        <w:trPr>
          <w:cantSplit/>
          <w:trHeight w:val="480"/>
        </w:trPr>
        <w:tc>
          <w:tcPr>
            <w:tcW w:w="4185" w:type="dxa"/>
            <w:tcBorders>
              <w:top w:val="single" w:sz="4" w:space="0" w:color="000000"/>
              <w:left w:val="single" w:sz="4" w:space="0" w:color="000000"/>
              <w:bottom w:val="single" w:sz="4" w:space="0" w:color="000000"/>
            </w:tcBorders>
          </w:tcPr>
          <w:p w:rsidR="004735DC" w:rsidRPr="004D7AB2" w:rsidRDefault="004735DC" w:rsidP="00423C9F">
            <w:pPr>
              <w:pStyle w:val="ConsPlusNormal"/>
              <w:widowControl/>
              <w:snapToGrid w:val="0"/>
              <w:spacing w:line="0" w:lineRule="atLeast"/>
              <w:ind w:firstLine="0"/>
              <w:rPr>
                <w:rFonts w:ascii="Times New Roman" w:hAnsi="Times New Roman" w:cs="Times New Roman"/>
                <w:sz w:val="24"/>
                <w:szCs w:val="24"/>
              </w:rPr>
            </w:pPr>
            <w:r w:rsidRPr="004D7AB2">
              <w:rPr>
                <w:rFonts w:ascii="Times New Roman" w:hAnsi="Times New Roman" w:cs="Times New Roman"/>
                <w:sz w:val="24"/>
                <w:szCs w:val="24"/>
              </w:rPr>
              <w:t>Исполнение государственных гарантий Ниженского сельсовета Черемисиновского района Курской области</w:t>
            </w:r>
          </w:p>
        </w:tc>
        <w:tc>
          <w:tcPr>
            <w:tcW w:w="5010" w:type="dxa"/>
            <w:tcBorders>
              <w:top w:val="single" w:sz="4" w:space="0" w:color="000000"/>
              <w:left w:val="single" w:sz="4" w:space="0" w:color="000000"/>
              <w:bottom w:val="single" w:sz="4" w:space="0" w:color="000000"/>
              <w:right w:val="single" w:sz="4" w:space="0" w:color="000000"/>
            </w:tcBorders>
          </w:tcPr>
          <w:p w:rsidR="004735DC" w:rsidRPr="004D7AB2" w:rsidRDefault="004735DC" w:rsidP="00423C9F">
            <w:pPr>
              <w:pStyle w:val="ConsPlusNormal"/>
              <w:widowControl/>
              <w:snapToGrid w:val="0"/>
              <w:spacing w:line="0" w:lineRule="atLeast"/>
              <w:ind w:firstLine="0"/>
              <w:rPr>
                <w:rFonts w:ascii="Times New Roman" w:hAnsi="Times New Roman" w:cs="Times New Roman"/>
                <w:sz w:val="24"/>
                <w:szCs w:val="24"/>
              </w:rPr>
            </w:pPr>
            <w:r w:rsidRPr="004D7AB2">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4735DC" w:rsidRPr="004D7AB2" w:rsidTr="00423C9F">
        <w:trPr>
          <w:cantSplit/>
          <w:trHeight w:val="480"/>
        </w:trPr>
        <w:tc>
          <w:tcPr>
            <w:tcW w:w="4185" w:type="dxa"/>
            <w:tcBorders>
              <w:left w:val="single" w:sz="4" w:space="0" w:color="000000"/>
              <w:bottom w:val="single" w:sz="4" w:space="0" w:color="000000"/>
            </w:tcBorders>
          </w:tcPr>
          <w:p w:rsidR="004735DC" w:rsidRPr="004D7AB2" w:rsidRDefault="004735DC" w:rsidP="00423C9F">
            <w:pPr>
              <w:pStyle w:val="ConsPlusNormal"/>
              <w:widowControl/>
              <w:snapToGrid w:val="0"/>
              <w:spacing w:line="0" w:lineRule="atLeast"/>
              <w:ind w:firstLine="0"/>
              <w:rPr>
                <w:rFonts w:ascii="Times New Roman" w:hAnsi="Times New Roman" w:cs="Times New Roman"/>
                <w:b/>
                <w:sz w:val="24"/>
                <w:szCs w:val="24"/>
              </w:rPr>
            </w:pPr>
            <w:r w:rsidRPr="004D7AB2">
              <w:rPr>
                <w:rFonts w:ascii="Times New Roman" w:hAnsi="Times New Roman" w:cs="Times New Roman"/>
                <w:b/>
                <w:sz w:val="24"/>
                <w:szCs w:val="24"/>
              </w:rPr>
              <w:t>За счет источников финансирования дефицита местного бюджета</w:t>
            </w:r>
          </w:p>
        </w:tc>
        <w:tc>
          <w:tcPr>
            <w:tcW w:w="5010" w:type="dxa"/>
            <w:tcBorders>
              <w:left w:val="single" w:sz="4" w:space="0" w:color="000000"/>
              <w:bottom w:val="single" w:sz="4" w:space="0" w:color="000000"/>
              <w:right w:val="single" w:sz="4" w:space="0" w:color="000000"/>
            </w:tcBorders>
          </w:tcPr>
          <w:p w:rsidR="004735DC" w:rsidRPr="004D7AB2" w:rsidRDefault="004735DC" w:rsidP="00423C9F">
            <w:pPr>
              <w:pStyle w:val="ConsPlusNormal"/>
              <w:widowControl/>
              <w:snapToGrid w:val="0"/>
              <w:spacing w:line="0" w:lineRule="atLeast"/>
              <w:ind w:firstLine="0"/>
              <w:jc w:val="center"/>
              <w:rPr>
                <w:rFonts w:ascii="Times New Roman" w:hAnsi="Times New Roman" w:cs="Times New Roman"/>
                <w:b/>
                <w:sz w:val="24"/>
                <w:szCs w:val="24"/>
              </w:rPr>
            </w:pPr>
            <w:r w:rsidRPr="004D7AB2">
              <w:rPr>
                <w:rFonts w:ascii="Times New Roman" w:hAnsi="Times New Roman" w:cs="Times New Roman"/>
                <w:b/>
                <w:sz w:val="24"/>
                <w:szCs w:val="24"/>
              </w:rPr>
              <w:t>0,00</w:t>
            </w:r>
          </w:p>
        </w:tc>
      </w:tr>
    </w:tbl>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Pr>
        <w:rPr>
          <w:sz w:val="20"/>
          <w:szCs w:val="20"/>
        </w:rPr>
      </w:pPr>
    </w:p>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Pr>
        <w:jc w:val="center"/>
      </w:pPr>
      <w:r>
        <w:t xml:space="preserve">                                                                                          приложение № 2</w:t>
      </w:r>
    </w:p>
    <w:p w:rsidR="004735DC" w:rsidRDefault="004735DC" w:rsidP="004735DC">
      <w:pPr>
        <w:jc w:val="right"/>
      </w:pPr>
      <w:r>
        <w:t xml:space="preserve">к решению Собрания депутатов </w:t>
      </w:r>
    </w:p>
    <w:p w:rsidR="004735DC" w:rsidRDefault="004735DC" w:rsidP="004735DC">
      <w:pPr>
        <w:jc w:val="right"/>
      </w:pPr>
      <w:r>
        <w:t>Ниженского сельсовета</w:t>
      </w:r>
    </w:p>
    <w:p w:rsidR="004735DC" w:rsidRDefault="004735DC" w:rsidP="004735DC">
      <w:pPr>
        <w:jc w:val="right"/>
      </w:pPr>
      <w:r>
        <w:t xml:space="preserve">Черемисиновского района </w:t>
      </w:r>
    </w:p>
    <w:p w:rsidR="004735DC" w:rsidRDefault="004735DC" w:rsidP="004735DC">
      <w:pPr>
        <w:jc w:val="right"/>
      </w:pPr>
      <w:r>
        <w:t>от 14.11.2017г. № 2/2</w:t>
      </w:r>
    </w:p>
    <w:p w:rsidR="004735DC" w:rsidRDefault="004735DC" w:rsidP="004735DC">
      <w:pPr>
        <w:jc w:val="center"/>
      </w:pPr>
    </w:p>
    <w:p w:rsidR="004735DC" w:rsidRDefault="004735DC" w:rsidP="004735DC">
      <w:pPr>
        <w:jc w:val="center"/>
      </w:pPr>
      <w:r>
        <w:t>СОСТАВ КОМИССИИ</w:t>
      </w:r>
    </w:p>
    <w:p w:rsidR="004735DC" w:rsidRDefault="004735DC" w:rsidP="004735DC">
      <w:pPr>
        <w:jc w:val="center"/>
      </w:pPr>
      <w:r>
        <w:t>ПО ОБСУЖДЕНИЮ ПРОЕКТА БЮДЖЕТА</w:t>
      </w:r>
    </w:p>
    <w:p w:rsidR="004735DC" w:rsidRDefault="004735DC" w:rsidP="004735DC">
      <w:pPr>
        <w:jc w:val="center"/>
      </w:pPr>
      <w:r>
        <w:t>муниципального образования «Ниженский сельсовет» Черемисиновского района Курской области на 2018 год</w:t>
      </w:r>
      <w:r w:rsidRPr="0092421D">
        <w:t xml:space="preserve"> </w:t>
      </w:r>
      <w:r>
        <w:t>и плановый период 2019-2020 годов..</w:t>
      </w:r>
    </w:p>
    <w:p w:rsidR="004735DC" w:rsidRDefault="004735DC" w:rsidP="004735DC">
      <w:pPr>
        <w:jc w:val="center"/>
      </w:pPr>
    </w:p>
    <w:p w:rsidR="004735DC" w:rsidRDefault="004735DC" w:rsidP="004735DC"/>
    <w:p w:rsidR="004735DC" w:rsidRDefault="004735DC" w:rsidP="004735DC">
      <w:r>
        <w:t>1. Скрыльникова Валентина Николаевна – заместитель Главы Ниженского сельсовета Черемисиновского района - председатель комиссии.</w:t>
      </w:r>
    </w:p>
    <w:p w:rsidR="004735DC" w:rsidRDefault="004735DC" w:rsidP="004735DC"/>
    <w:p w:rsidR="004735DC" w:rsidRDefault="004735DC" w:rsidP="004735DC">
      <w:r>
        <w:t>2.Полянская Елена Николаевна– депутат Собрания депутатов Ниженского сельсовета Черемисиновского района.</w:t>
      </w:r>
    </w:p>
    <w:p w:rsidR="004735DC" w:rsidRDefault="004735DC" w:rsidP="004735DC"/>
    <w:p w:rsidR="004735DC" w:rsidRDefault="004735DC" w:rsidP="004735DC">
      <w:r>
        <w:t>3.</w:t>
      </w:r>
      <w:r>
        <w:rPr>
          <w:b/>
          <w:bCs/>
        </w:rPr>
        <w:t xml:space="preserve"> </w:t>
      </w:r>
      <w:r>
        <w:t>Азаров Андрей Иванович – депутат Собрания депутатов Ниженского сельсовета Черемисиновского района</w:t>
      </w:r>
    </w:p>
    <w:p w:rsidR="004735DC" w:rsidRDefault="004735DC" w:rsidP="004735DC"/>
    <w:p w:rsidR="004735DC" w:rsidRDefault="004735DC" w:rsidP="004735DC"/>
    <w:p w:rsidR="004735DC" w:rsidRDefault="004735DC" w:rsidP="004735DC"/>
    <w:p w:rsidR="004735DC" w:rsidRDefault="004735DC" w:rsidP="004735DC">
      <w:pPr>
        <w:pStyle w:val="a9"/>
        <w:spacing w:after="0"/>
      </w:pPr>
    </w:p>
    <w:p w:rsidR="004735DC" w:rsidRDefault="004735DC" w:rsidP="004735DC"/>
    <w:p w:rsidR="004735DC" w:rsidRDefault="004735DC" w:rsidP="004735DC">
      <w:pPr>
        <w:spacing w:after="120"/>
        <w:jc w:val="both"/>
        <w:rPr>
          <w:b/>
        </w:rPr>
      </w:pPr>
    </w:p>
    <w:p w:rsidR="004735DC" w:rsidRDefault="004735DC" w:rsidP="004735DC">
      <w:pPr>
        <w:spacing w:after="120"/>
        <w:jc w:val="both"/>
        <w:rPr>
          <w:b/>
        </w:rPr>
      </w:pPr>
    </w:p>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 w:rsidR="004735DC" w:rsidRDefault="004735DC" w:rsidP="004735DC">
      <w:pPr>
        <w:rPr>
          <w:sz w:val="20"/>
          <w:szCs w:val="20"/>
        </w:rPr>
      </w:pPr>
      <w:r>
        <w:t xml:space="preserve">                                                                            </w:t>
      </w:r>
      <w:r>
        <w:rPr>
          <w:sz w:val="20"/>
          <w:szCs w:val="20"/>
        </w:rPr>
        <w:t xml:space="preserve">УТВЕРЖДЕН </w:t>
      </w:r>
    </w:p>
    <w:p w:rsidR="004735DC" w:rsidRDefault="004735DC" w:rsidP="004735DC">
      <w:pPr>
        <w:rPr>
          <w:sz w:val="20"/>
          <w:szCs w:val="20"/>
        </w:rPr>
      </w:pPr>
      <w:r>
        <w:rPr>
          <w:sz w:val="20"/>
          <w:szCs w:val="20"/>
        </w:rPr>
        <w:t xml:space="preserve">                                                                    решением Собрания депутатов Ниженского сельсовета</w:t>
      </w:r>
    </w:p>
    <w:p w:rsidR="004735DC" w:rsidRDefault="004735DC" w:rsidP="004735DC">
      <w:pPr>
        <w:rPr>
          <w:sz w:val="20"/>
          <w:szCs w:val="20"/>
        </w:rPr>
      </w:pPr>
      <w:r>
        <w:rPr>
          <w:sz w:val="20"/>
          <w:szCs w:val="20"/>
        </w:rPr>
        <w:t xml:space="preserve">                                                                  Черемисиновского района  от 14.11.2017г. № 2/2</w:t>
      </w:r>
    </w:p>
    <w:p w:rsidR="004735DC" w:rsidRDefault="004735DC" w:rsidP="004735DC">
      <w:pPr>
        <w:rPr>
          <w:sz w:val="20"/>
          <w:szCs w:val="20"/>
        </w:rPr>
      </w:pPr>
    </w:p>
    <w:p w:rsidR="004735DC" w:rsidRDefault="004735DC" w:rsidP="004735DC">
      <w:pPr>
        <w:ind w:left="708"/>
        <w:jc w:val="both"/>
      </w:pPr>
      <w:r>
        <w:t xml:space="preserve">                                                           ПОРЯДОК</w:t>
      </w:r>
    </w:p>
    <w:p w:rsidR="004735DC" w:rsidRDefault="004735DC" w:rsidP="004735DC">
      <w:r>
        <w:t xml:space="preserve"> участия граждан в обсуждении</w:t>
      </w:r>
      <w:r>
        <w:rPr>
          <w:bCs/>
        </w:rPr>
        <w:t xml:space="preserve"> проекта решения Собрания депутатов Ниженского сельсовета Черемисиновского района </w:t>
      </w:r>
      <w:r>
        <w:t>«</w:t>
      </w:r>
      <w:r w:rsidRPr="004A5685">
        <w:t>О бюджете муниципального образования «Ниженский сельсовет» Черемисиновского р</w:t>
      </w:r>
      <w:r>
        <w:t>айона Курской области на 2018</w:t>
      </w:r>
      <w:r w:rsidRPr="004A5685">
        <w:t xml:space="preserve">г и плановый период </w:t>
      </w:r>
      <w:r>
        <w:t>2019-2020</w:t>
      </w:r>
      <w:r w:rsidRPr="004A5685">
        <w:t xml:space="preserve"> годов.».</w:t>
      </w:r>
    </w:p>
    <w:p w:rsidR="004735DC" w:rsidRDefault="004735DC" w:rsidP="004735DC">
      <w:pPr>
        <w:jc w:val="both"/>
      </w:pPr>
      <w: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w:t>
      </w:r>
      <w:r>
        <w:rPr>
          <w:bCs/>
        </w:rPr>
        <w:t xml:space="preserve"> 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2018г</w:t>
      </w:r>
      <w:r w:rsidRPr="004A5685">
        <w:t xml:space="preserve"> </w:t>
      </w:r>
      <w:r>
        <w:t>и плановый период 2019-2020 годов.».</w:t>
      </w:r>
    </w:p>
    <w:p w:rsidR="004735DC" w:rsidRDefault="004735DC" w:rsidP="004735DC">
      <w:r>
        <w:t xml:space="preserve">       2. Обсуждение </w:t>
      </w:r>
      <w:r>
        <w:rPr>
          <w:bCs/>
        </w:rPr>
        <w:t xml:space="preserve">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 xml:space="preserve">и плановый период 2019-2020 годов.» начинается со дня его официального  обнародования </w:t>
      </w:r>
      <w:r>
        <w:rPr>
          <w:bCs/>
        </w:rPr>
        <w:t xml:space="preserve">на информационных стендах, расположенных: 1-й – здание Администрации Ниженского сельсовета Черемисиновского района  д. Мяснянкино; 2-й – здание правления АО «Новая жизнь»  д. Ниженка, которое обнародуется не позднее, чем за тридцать дней до дня рассмотрения на заседании Собрания депутатов Ниженского сельсовета Черемисиновского района 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p>
    <w:p w:rsidR="004735DC" w:rsidRDefault="004735DC" w:rsidP="004735DC">
      <w:r>
        <w:t xml:space="preserve">      Период обсуждения составляет 20 дней со дня официального обнародования </w:t>
      </w:r>
      <w:r>
        <w:rPr>
          <w:bCs/>
        </w:rPr>
        <w:t xml:space="preserve">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 xml:space="preserve">и плановый период 2019-2020 годов» </w:t>
      </w:r>
      <w:r>
        <w:rPr>
          <w:bCs/>
        </w:rPr>
        <w:t>на информационных стендах</w:t>
      </w:r>
      <w:r>
        <w:t>.</w:t>
      </w:r>
    </w:p>
    <w:p w:rsidR="004735DC" w:rsidRDefault="004735DC" w:rsidP="004735DC">
      <w:r>
        <w:t xml:space="preserve">      3. Все предложения граждан по существу обсуждаемых вопросов направляются в комиссию по обсуждению </w:t>
      </w:r>
      <w:r>
        <w:rPr>
          <w:bCs/>
        </w:rPr>
        <w:t xml:space="preserve">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r>
        <w:rPr>
          <w:bCs/>
        </w:rPr>
        <w:t>, приему и учету предложений по нему (далее комиссия), расположенную по адресу: Курская область, Черемисиновский район, д. Мяснянкино, Администрация Ниженского сельсовета.</w:t>
      </w:r>
    </w:p>
    <w:p w:rsidR="004735DC" w:rsidRDefault="004735DC" w:rsidP="004735DC">
      <w:pPr>
        <w:jc w:val="both"/>
        <w:rPr>
          <w:bCs/>
        </w:rPr>
      </w:pPr>
      <w:r>
        <w:rPr>
          <w:bCs/>
        </w:rPr>
        <w:t xml:space="preserve">      4. Обсуждение гражданами 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r>
        <w:rPr>
          <w:bCs/>
        </w:rPr>
        <w:t xml:space="preserve"> может проводится также путем коллективных обсуждений, проводимых в организациях Ниженского сельсовета Черемисиновского района Курской области, органах местного самоуправления Ниженского сельсовета Черемисиновского района Курской области.</w:t>
      </w:r>
    </w:p>
    <w:p w:rsidR="004735DC" w:rsidRDefault="004735DC" w:rsidP="004735DC">
      <w:pPr>
        <w:jc w:val="both"/>
        <w:rPr>
          <w:bCs/>
        </w:rPr>
      </w:pPr>
      <w:r>
        <w:rPr>
          <w:bCs/>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r>
        <w:rPr>
          <w:bCs/>
        </w:rPr>
        <w:t xml:space="preserve"> </w:t>
      </w:r>
    </w:p>
    <w:p w:rsidR="004735DC" w:rsidRDefault="004735DC" w:rsidP="004735DC">
      <w:pPr>
        <w:jc w:val="both"/>
        <w:rPr>
          <w:sz w:val="20"/>
          <w:szCs w:val="20"/>
        </w:rPr>
      </w:pPr>
      <w:r>
        <w:t xml:space="preserve">  5. Индивидуальные и коллективные предложения должны быть представлены в комиссию не позднее 17 часов последнего дня обсуждения.</w:t>
      </w:r>
      <w:r>
        <w:rPr>
          <w:sz w:val="20"/>
          <w:szCs w:val="20"/>
        </w:rPr>
        <w:t xml:space="preserve">             </w:t>
      </w:r>
    </w:p>
    <w:p w:rsidR="004735DC" w:rsidRDefault="004735DC" w:rsidP="004735DC">
      <w:pPr>
        <w:ind w:left="1134"/>
        <w:jc w:val="both"/>
        <w:rPr>
          <w:sz w:val="20"/>
          <w:szCs w:val="20"/>
        </w:rPr>
      </w:pPr>
      <w:r>
        <w:rPr>
          <w:sz w:val="20"/>
          <w:szCs w:val="20"/>
        </w:rPr>
        <w:t xml:space="preserve">                                                                                                                             Утвержден</w:t>
      </w:r>
    </w:p>
    <w:p w:rsidR="004735DC" w:rsidRDefault="004735DC" w:rsidP="004735DC">
      <w:pPr>
        <w:ind w:left="1134"/>
        <w:jc w:val="both"/>
        <w:rPr>
          <w:sz w:val="20"/>
          <w:szCs w:val="20"/>
        </w:rPr>
      </w:pPr>
      <w:r>
        <w:rPr>
          <w:sz w:val="20"/>
          <w:szCs w:val="20"/>
        </w:rPr>
        <w:t xml:space="preserve">                                                                                                               решением Собрания депутатов                                                       </w:t>
      </w:r>
    </w:p>
    <w:p w:rsidR="004735DC" w:rsidRDefault="004735DC" w:rsidP="004735DC">
      <w:pPr>
        <w:ind w:left="1134"/>
        <w:jc w:val="both"/>
        <w:rPr>
          <w:sz w:val="20"/>
          <w:szCs w:val="20"/>
        </w:rPr>
      </w:pPr>
      <w:r>
        <w:rPr>
          <w:sz w:val="20"/>
          <w:szCs w:val="20"/>
        </w:rPr>
        <w:t xml:space="preserve">                                                                                                                    Ниженского сельсовета</w:t>
      </w:r>
    </w:p>
    <w:p w:rsidR="004735DC" w:rsidRDefault="004735DC" w:rsidP="004735DC">
      <w:pPr>
        <w:ind w:left="1134"/>
        <w:jc w:val="both"/>
        <w:rPr>
          <w:sz w:val="20"/>
          <w:szCs w:val="20"/>
        </w:rPr>
      </w:pPr>
      <w:r>
        <w:rPr>
          <w:sz w:val="20"/>
          <w:szCs w:val="20"/>
        </w:rPr>
        <w:t xml:space="preserve">                                                                                                                 Черемисиновского района                                                       </w:t>
      </w:r>
    </w:p>
    <w:p w:rsidR="004735DC" w:rsidRDefault="004735DC" w:rsidP="004735DC">
      <w:pPr>
        <w:rPr>
          <w:sz w:val="20"/>
          <w:szCs w:val="20"/>
        </w:rPr>
      </w:pPr>
      <w:r>
        <w:rPr>
          <w:sz w:val="20"/>
          <w:szCs w:val="20"/>
        </w:rPr>
        <w:t xml:space="preserve">                                                                                                                                             от 14.11.2017г. № 2/2</w:t>
      </w:r>
    </w:p>
    <w:p w:rsidR="004735DC" w:rsidRDefault="004735DC" w:rsidP="004735DC">
      <w:pPr>
        <w:ind w:left="1134"/>
        <w:jc w:val="both"/>
        <w:rPr>
          <w:sz w:val="20"/>
          <w:szCs w:val="20"/>
        </w:rPr>
      </w:pPr>
    </w:p>
    <w:p w:rsidR="004735DC" w:rsidRDefault="004735DC" w:rsidP="004735DC">
      <w:pPr>
        <w:ind w:left="1134"/>
        <w:jc w:val="both"/>
      </w:pPr>
    </w:p>
    <w:p w:rsidR="004735DC" w:rsidRDefault="004735DC" w:rsidP="004735DC">
      <w:pPr>
        <w:ind w:left="1134"/>
        <w:jc w:val="center"/>
      </w:pPr>
      <w:r>
        <w:t>ПОРЯДОК</w:t>
      </w:r>
    </w:p>
    <w:p w:rsidR="004735DC" w:rsidRDefault="004735DC" w:rsidP="004735DC">
      <w:r>
        <w:t xml:space="preserve">учета предложений по внесению изменений и дополнений в </w:t>
      </w:r>
      <w:r>
        <w:rPr>
          <w:bCs/>
        </w:rPr>
        <w:t xml:space="preserve">проект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p>
    <w:p w:rsidR="004735DC" w:rsidRDefault="004735DC" w:rsidP="004735DC">
      <w:pPr>
        <w:ind w:left="1134"/>
        <w:jc w:val="both"/>
      </w:pPr>
    </w:p>
    <w:p w:rsidR="004735DC" w:rsidRDefault="004735DC" w:rsidP="004735DC">
      <w:pPr>
        <w:ind w:left="1134" w:firstLine="540"/>
        <w:jc w:val="both"/>
      </w:pPr>
    </w:p>
    <w:p w:rsidR="004735DC" w:rsidRDefault="004735DC" w:rsidP="004735DC">
      <w:r>
        <w:t xml:space="preserve">    1.Настоящий Порядок разработан в соответствии со ст.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w:t>
      </w:r>
      <w:r>
        <w:rPr>
          <w:bCs/>
        </w:rPr>
        <w:t xml:space="preserve"> путем размещения на двух информационных стендах, расположенных: 1-й – здание Администрации Ниженского сельсовета Черемисиновского района д. Мяснянкино; 2-й – здание правления ОАО "Новая жизнь" д. Ниженка по проекту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w:t>
      </w:r>
    </w:p>
    <w:p w:rsidR="004735DC" w:rsidRDefault="004735DC" w:rsidP="004735DC">
      <w:pPr>
        <w:jc w:val="both"/>
      </w:pPr>
      <w:r>
        <w:t xml:space="preserve">   2. Предложения по проекту решения вносятся гражданами, проживающими на  территории Ниженского сельсовета, как от индивидуальных авторов, так и коллективные.</w:t>
      </w:r>
    </w:p>
    <w:p w:rsidR="004735DC" w:rsidRDefault="004735DC" w:rsidP="004735DC">
      <w:r>
        <w:t xml:space="preserve">   3. Предложения по </w:t>
      </w:r>
      <w:r>
        <w:rPr>
          <w:bCs/>
        </w:rPr>
        <w:t xml:space="preserve">проекту решения вносятся в комиссию по обсуждению проекта решения Собрания депутатов Ниженского сельсовета Черемисиновского района </w:t>
      </w:r>
      <w:r>
        <w:t>«О бюджете муниципального образования «Ниженский сельсовет» Черемисиновского района Курской области на 2018 г.</w:t>
      </w:r>
      <w:r w:rsidRPr="004A5685">
        <w:t xml:space="preserve"> </w:t>
      </w:r>
      <w:r>
        <w:t>и плановый период 2019-2020 годов» приему и учету предложений по нему, расположенную по адресу: Курская область, Черемисиновский район, д. Мяснянкино Администрация   Ниженского сельсовета, в письменном виде и рассматриваются ею в соответствии с настоящим Порядком.</w:t>
      </w:r>
    </w:p>
    <w:p w:rsidR="004735DC" w:rsidRDefault="004735DC" w:rsidP="004735DC">
      <w:pPr>
        <w:jc w:val="both"/>
      </w:pPr>
      <w:r>
        <w:t xml:space="preserve">  4. Предложения по внесенным изменениями дополнениям в Устав  вносятся в комиссию  в течение 20 дней со дня его обнародования на указанных в п.1 информационных стендах.</w:t>
      </w:r>
    </w:p>
    <w:p w:rsidR="004735DC" w:rsidRDefault="004735DC" w:rsidP="004735DC">
      <w:pPr>
        <w:jc w:val="both"/>
      </w:pPr>
      <w:r>
        <w:t xml:space="preserve">  5. Поступившие предложения  регистрируются комиссией в день поступления.</w:t>
      </w:r>
    </w:p>
    <w:p w:rsidR="004735DC" w:rsidRDefault="004735DC" w:rsidP="004735DC">
      <w:pPr>
        <w:jc w:val="both"/>
      </w:pPr>
      <w:r>
        <w:t xml:space="preserve">  6. Предложения по внесенным изменениям и дополнениям в Устав, внесенные с нарушением положений и сроков, установленных настоящим Порядком, не рассматриваются.</w:t>
      </w:r>
    </w:p>
    <w:p w:rsidR="004735DC" w:rsidRDefault="004735DC" w:rsidP="004735DC">
      <w:pPr>
        <w:jc w:val="both"/>
      </w:pPr>
      <w:r>
        <w:t xml:space="preserve"> 7. Комиссия обобщает и систематизирует поступившие предложения и по итогам рассмотрения готовит по ним мотивированные заключения. Обобщенные и систематизированные материалы вместе со своим  мотивированным заключением комиссия направляет в Собрание депутатов Ниженского сельсовета в течение 5 дней со дня завершения  приема предложений.</w:t>
      </w:r>
    </w:p>
    <w:p w:rsidR="004735DC" w:rsidRDefault="004735DC" w:rsidP="004735DC">
      <w:pPr>
        <w:jc w:val="both"/>
      </w:pPr>
      <w: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E427A" w:rsidRDefault="00DE427A"/>
    <w:sectPr w:rsidR="00DE427A" w:rsidSect="00DE4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282"/>
        </w:tabs>
        <w:ind w:left="-282" w:firstLine="0"/>
      </w:pPr>
    </w:lvl>
    <w:lvl w:ilvl="1">
      <w:start w:val="1"/>
      <w:numFmt w:val="none"/>
      <w:suff w:val="nothing"/>
      <w:lvlText w:val=""/>
      <w:lvlJc w:val="left"/>
      <w:pPr>
        <w:tabs>
          <w:tab w:val="num" w:pos="-282"/>
        </w:tabs>
        <w:ind w:left="-282" w:firstLine="0"/>
      </w:pPr>
    </w:lvl>
    <w:lvl w:ilvl="2">
      <w:start w:val="1"/>
      <w:numFmt w:val="none"/>
      <w:suff w:val="nothing"/>
      <w:lvlText w:val=""/>
      <w:lvlJc w:val="left"/>
      <w:pPr>
        <w:tabs>
          <w:tab w:val="num" w:pos="-282"/>
        </w:tabs>
        <w:ind w:left="-282" w:firstLine="0"/>
      </w:pPr>
    </w:lvl>
    <w:lvl w:ilvl="3">
      <w:start w:val="1"/>
      <w:numFmt w:val="none"/>
      <w:suff w:val="nothing"/>
      <w:lvlText w:val=""/>
      <w:lvlJc w:val="left"/>
      <w:pPr>
        <w:tabs>
          <w:tab w:val="num" w:pos="-282"/>
        </w:tabs>
        <w:ind w:left="-282" w:firstLine="0"/>
      </w:pPr>
    </w:lvl>
    <w:lvl w:ilvl="4">
      <w:start w:val="1"/>
      <w:numFmt w:val="none"/>
      <w:suff w:val="nothing"/>
      <w:lvlText w:val=""/>
      <w:lvlJc w:val="left"/>
      <w:pPr>
        <w:tabs>
          <w:tab w:val="num" w:pos="-282"/>
        </w:tabs>
        <w:ind w:left="-282" w:firstLine="0"/>
      </w:pPr>
    </w:lvl>
    <w:lvl w:ilvl="5">
      <w:start w:val="1"/>
      <w:numFmt w:val="none"/>
      <w:suff w:val="nothing"/>
      <w:lvlText w:val=""/>
      <w:lvlJc w:val="left"/>
      <w:pPr>
        <w:tabs>
          <w:tab w:val="num" w:pos="-282"/>
        </w:tabs>
        <w:ind w:left="-282" w:firstLine="0"/>
      </w:pPr>
    </w:lvl>
    <w:lvl w:ilvl="6">
      <w:start w:val="1"/>
      <w:numFmt w:val="none"/>
      <w:suff w:val="nothing"/>
      <w:lvlText w:val=""/>
      <w:lvlJc w:val="left"/>
      <w:pPr>
        <w:tabs>
          <w:tab w:val="num" w:pos="-282"/>
        </w:tabs>
        <w:ind w:left="-282" w:firstLine="0"/>
      </w:pPr>
    </w:lvl>
    <w:lvl w:ilvl="7">
      <w:start w:val="1"/>
      <w:numFmt w:val="none"/>
      <w:suff w:val="nothing"/>
      <w:lvlText w:val=""/>
      <w:lvlJc w:val="left"/>
      <w:pPr>
        <w:tabs>
          <w:tab w:val="num" w:pos="-282"/>
        </w:tabs>
        <w:ind w:left="-282" w:firstLine="0"/>
      </w:pPr>
    </w:lvl>
    <w:lvl w:ilvl="8">
      <w:start w:val="1"/>
      <w:numFmt w:val="none"/>
      <w:suff w:val="nothing"/>
      <w:lvlText w:val=""/>
      <w:lvlJc w:val="left"/>
      <w:pPr>
        <w:tabs>
          <w:tab w:val="num" w:pos="-282"/>
        </w:tabs>
        <w:ind w:left="-282" w:firstLine="0"/>
      </w:pPr>
    </w:lvl>
  </w:abstractNum>
  <w:abstractNum w:abstractNumId="1">
    <w:nsid w:val="00000002"/>
    <w:multiLevelType w:val="singleLevel"/>
    <w:tmpl w:val="00000002"/>
    <w:name w:val="WW8Num3"/>
    <w:lvl w:ilvl="0">
      <w:start w:val="1"/>
      <w:numFmt w:val="decimal"/>
      <w:lvlText w:val="%1."/>
      <w:lvlJc w:val="left"/>
      <w:pPr>
        <w:tabs>
          <w:tab w:val="num" w:pos="1729"/>
        </w:tabs>
        <w:ind w:left="1729" w:hanging="1020"/>
      </w:pPr>
      <w:rPr>
        <w:rFonts w:cs="Times New Roman"/>
      </w:rPr>
    </w:lvl>
  </w:abstractNum>
  <w:abstractNum w:abstractNumId="2">
    <w:nsid w:val="00000008"/>
    <w:multiLevelType w:val="multilevel"/>
    <w:tmpl w:val="00000008"/>
    <w:name w:val="WW8Num8"/>
    <w:lvl w:ilvl="0">
      <w:start w:val="17"/>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9"/>
    <w:lvl w:ilvl="0">
      <w:start w:val="1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11">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5">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F96252"/>
    <w:multiLevelType w:val="hybridMultilevel"/>
    <w:tmpl w:val="D12E66FA"/>
    <w:lvl w:ilvl="0" w:tplc="367A355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4">
    <w:nsid w:val="51957807"/>
    <w:multiLevelType w:val="multilevel"/>
    <w:tmpl w:val="8AAC5AE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2417"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9">
    <w:nsid w:val="620F2A6B"/>
    <w:multiLevelType w:val="multilevel"/>
    <w:tmpl w:val="ED6E3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24"/>
  </w:num>
  <w:num w:numId="6">
    <w:abstractNumId w:val="7"/>
  </w:num>
  <w:num w:numId="7">
    <w:abstractNumId w:val="18"/>
  </w:num>
  <w:num w:numId="8">
    <w:abstractNumId w:val="11"/>
  </w:num>
  <w:num w:numId="9">
    <w:abstractNumId w:val="19"/>
  </w:num>
  <w:num w:numId="10">
    <w:abstractNumId w:val="15"/>
  </w:num>
  <w:num w:numId="11">
    <w:abstractNumId w:val="6"/>
  </w:num>
  <w:num w:numId="12">
    <w:abstractNumId w:val="32"/>
  </w:num>
  <w:num w:numId="13">
    <w:abstractNumId w:val="4"/>
  </w:num>
  <w:num w:numId="14">
    <w:abstractNumId w:val="23"/>
  </w:num>
  <w:num w:numId="15">
    <w:abstractNumId w:val="20"/>
  </w:num>
  <w:num w:numId="16">
    <w:abstractNumId w:val="5"/>
  </w:num>
  <w:num w:numId="17">
    <w:abstractNumId w:val="8"/>
  </w:num>
  <w:num w:numId="18">
    <w:abstractNumId w:val="21"/>
  </w:num>
  <w:num w:numId="19">
    <w:abstractNumId w:val="22"/>
  </w:num>
  <w:num w:numId="20">
    <w:abstractNumId w:val="12"/>
  </w:num>
  <w:num w:numId="21">
    <w:abstractNumId w:val="9"/>
  </w:num>
  <w:num w:numId="22">
    <w:abstractNumId w:val="17"/>
  </w:num>
  <w:num w:numId="23">
    <w:abstractNumId w:val="14"/>
  </w:num>
  <w:num w:numId="24">
    <w:abstractNumId w:val="13"/>
  </w:num>
  <w:num w:numId="25">
    <w:abstractNumId w:val="28"/>
  </w:num>
  <w:num w:numId="26">
    <w:abstractNumId w:val="10"/>
  </w:num>
  <w:num w:numId="27">
    <w:abstractNumId w:val="30"/>
  </w:num>
  <w:num w:numId="28">
    <w:abstractNumId w:val="27"/>
  </w:num>
  <w:num w:numId="29">
    <w:abstractNumId w:val="25"/>
  </w:num>
  <w:num w:numId="30">
    <w:abstractNumId w:val="2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num>
  <w:num w:numId="34">
    <w:abstractNumId w:val="2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compat/>
  <w:rsids>
    <w:rsidRoot w:val="004735DC"/>
    <w:rsid w:val="004735DC"/>
    <w:rsid w:val="00DE4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D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Т3"/>
    <w:basedOn w:val="a"/>
    <w:next w:val="a"/>
    <w:link w:val="10"/>
    <w:uiPriority w:val="9"/>
    <w:qFormat/>
    <w:rsid w:val="004735DC"/>
    <w:pPr>
      <w:keepNext/>
      <w:keepLines/>
      <w:suppressAutoHyphens w:val="0"/>
      <w:spacing w:before="480" w:line="276" w:lineRule="auto"/>
      <w:outlineLvl w:val="0"/>
    </w:pPr>
    <w:rPr>
      <w:rFonts w:ascii="Cambria" w:hAnsi="Cambria"/>
      <w:b/>
      <w:bCs/>
      <w:color w:val="365F91"/>
      <w:sz w:val="28"/>
      <w:szCs w:val="28"/>
      <w:lang w:eastAsia="en-US"/>
    </w:rPr>
  </w:style>
  <w:style w:type="paragraph" w:styleId="2">
    <w:name w:val="heading 2"/>
    <w:aliases w:val="Т4,OG Heading 2"/>
    <w:basedOn w:val="a"/>
    <w:next w:val="a"/>
    <w:link w:val="20"/>
    <w:uiPriority w:val="9"/>
    <w:qFormat/>
    <w:rsid w:val="004735DC"/>
    <w:pPr>
      <w:keepNext/>
      <w:tabs>
        <w:tab w:val="num" w:pos="0"/>
      </w:tabs>
      <w:jc w:val="center"/>
      <w:outlineLvl w:val="1"/>
    </w:pPr>
    <w:rPr>
      <w:rFonts w:cs="Calibri"/>
      <w:b/>
      <w:sz w:val="28"/>
      <w:szCs w:val="28"/>
    </w:rPr>
  </w:style>
  <w:style w:type="paragraph" w:styleId="3">
    <w:name w:val="heading 3"/>
    <w:aliases w:val="Tab"/>
    <w:basedOn w:val="a"/>
    <w:next w:val="a"/>
    <w:link w:val="30"/>
    <w:uiPriority w:val="9"/>
    <w:unhideWhenUsed/>
    <w:qFormat/>
    <w:rsid w:val="004735DC"/>
    <w:pPr>
      <w:keepNext/>
      <w:spacing w:before="240" w:after="60"/>
      <w:outlineLvl w:val="2"/>
    </w:pPr>
    <w:rPr>
      <w:rFonts w:ascii="Cambria" w:hAnsi="Cambria"/>
      <w:b/>
      <w:bCs/>
      <w:sz w:val="26"/>
      <w:szCs w:val="26"/>
    </w:rPr>
  </w:style>
  <w:style w:type="paragraph" w:styleId="4">
    <w:name w:val="heading 4"/>
    <w:aliases w:val="Tab_name Знак"/>
    <w:basedOn w:val="a"/>
    <w:next w:val="a"/>
    <w:link w:val="40"/>
    <w:unhideWhenUsed/>
    <w:qFormat/>
    <w:rsid w:val="004735DC"/>
    <w:pPr>
      <w:keepNext/>
      <w:keepLines/>
      <w:suppressAutoHyphens w:val="0"/>
      <w:spacing w:before="200" w:line="276" w:lineRule="auto"/>
      <w:outlineLvl w:val="3"/>
    </w:pPr>
    <w:rPr>
      <w:rFonts w:ascii="Calibri" w:hAnsi="Calibri"/>
      <w:b/>
      <w:bCs/>
      <w:sz w:val="28"/>
      <w:szCs w:val="28"/>
      <w:lang w:eastAsia="ru-RU"/>
    </w:rPr>
  </w:style>
  <w:style w:type="paragraph" w:styleId="5">
    <w:name w:val="heading 5"/>
    <w:basedOn w:val="a"/>
    <w:next w:val="a"/>
    <w:link w:val="50"/>
    <w:uiPriority w:val="9"/>
    <w:unhideWhenUsed/>
    <w:qFormat/>
    <w:rsid w:val="004735DC"/>
    <w:pPr>
      <w:keepNext/>
      <w:keepLines/>
      <w:suppressAutoHyphens w:val="0"/>
      <w:spacing w:before="200" w:line="276" w:lineRule="auto"/>
      <w:outlineLvl w:val="4"/>
    </w:pPr>
    <w:rPr>
      <w:rFonts w:ascii="Cambria" w:hAnsi="Cambria"/>
      <w:color w:val="243F60"/>
      <w:sz w:val="22"/>
      <w:szCs w:val="22"/>
      <w:lang w:val="en-US" w:eastAsia="en-US" w:bidi="en-US"/>
    </w:rPr>
  </w:style>
  <w:style w:type="paragraph" w:styleId="6">
    <w:name w:val="heading 6"/>
    <w:basedOn w:val="a"/>
    <w:next w:val="a"/>
    <w:link w:val="60"/>
    <w:uiPriority w:val="9"/>
    <w:unhideWhenUsed/>
    <w:qFormat/>
    <w:rsid w:val="004735DC"/>
    <w:pPr>
      <w:keepNext/>
      <w:keepLines/>
      <w:suppressAutoHyphens w:val="0"/>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unhideWhenUsed/>
    <w:qFormat/>
    <w:rsid w:val="004735DC"/>
    <w:pPr>
      <w:keepNext/>
      <w:keepLines/>
      <w:suppressAutoHyphens w:val="0"/>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unhideWhenUsed/>
    <w:qFormat/>
    <w:rsid w:val="004735DC"/>
    <w:pPr>
      <w:keepNext/>
      <w:keepLines/>
      <w:suppressAutoHyphens w:val="0"/>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unhideWhenUsed/>
    <w:qFormat/>
    <w:rsid w:val="004735DC"/>
    <w:pPr>
      <w:keepNext/>
      <w:keepLines/>
      <w:suppressAutoHyphens w:val="0"/>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
    <w:rsid w:val="004735DC"/>
    <w:rPr>
      <w:rFonts w:ascii="Cambria" w:eastAsia="Times New Roman" w:hAnsi="Cambria" w:cs="Times New Roman"/>
      <w:b/>
      <w:bCs/>
      <w:color w:val="365F91"/>
      <w:sz w:val="28"/>
      <w:szCs w:val="28"/>
    </w:rPr>
  </w:style>
  <w:style w:type="character" w:customStyle="1" w:styleId="20">
    <w:name w:val="Заголовок 2 Знак"/>
    <w:aliases w:val="Т4 Знак,OG Heading 2 Знак"/>
    <w:basedOn w:val="a0"/>
    <w:link w:val="2"/>
    <w:uiPriority w:val="9"/>
    <w:rsid w:val="004735DC"/>
    <w:rPr>
      <w:rFonts w:ascii="Times New Roman" w:eastAsia="Times New Roman" w:hAnsi="Times New Roman" w:cs="Calibri"/>
      <w:b/>
      <w:sz w:val="28"/>
      <w:szCs w:val="28"/>
      <w:lang w:eastAsia="ar-SA"/>
    </w:rPr>
  </w:style>
  <w:style w:type="character" w:customStyle="1" w:styleId="30">
    <w:name w:val="Заголовок 3 Знак"/>
    <w:aliases w:val="Tab Знак"/>
    <w:basedOn w:val="a0"/>
    <w:link w:val="3"/>
    <w:uiPriority w:val="9"/>
    <w:rsid w:val="004735DC"/>
    <w:rPr>
      <w:rFonts w:ascii="Cambria" w:eastAsia="Times New Roman" w:hAnsi="Cambria" w:cs="Times New Roman"/>
      <w:b/>
      <w:bCs/>
      <w:sz w:val="26"/>
      <w:szCs w:val="26"/>
      <w:lang w:eastAsia="ar-SA"/>
    </w:rPr>
  </w:style>
  <w:style w:type="character" w:customStyle="1" w:styleId="40">
    <w:name w:val="Заголовок 4 Знак"/>
    <w:aliases w:val="Tab_name Знак Знак1"/>
    <w:basedOn w:val="a0"/>
    <w:link w:val="4"/>
    <w:rsid w:val="004735D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735DC"/>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4735DC"/>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4735DC"/>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4735DC"/>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4735DC"/>
    <w:rPr>
      <w:rFonts w:ascii="Cambria" w:eastAsia="Times New Roman" w:hAnsi="Cambria" w:cs="Times New Roman"/>
      <w:i/>
      <w:iCs/>
      <w:color w:val="404040"/>
      <w:sz w:val="20"/>
      <w:szCs w:val="20"/>
      <w:lang w:val="en-US" w:bidi="en-US"/>
    </w:rPr>
  </w:style>
  <w:style w:type="paragraph" w:styleId="a3">
    <w:name w:val="No Spacing"/>
    <w:qFormat/>
    <w:rsid w:val="004735D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4735DC"/>
    <w:rPr>
      <w:strike w:val="0"/>
      <w:dstrike w:val="0"/>
      <w:color w:val="0000FF"/>
      <w:u w:val="none"/>
      <w:effect w:val="none"/>
    </w:rPr>
  </w:style>
  <w:style w:type="paragraph" w:styleId="a5">
    <w:name w:val="header"/>
    <w:basedOn w:val="a"/>
    <w:link w:val="a6"/>
    <w:unhideWhenUsed/>
    <w:rsid w:val="004735DC"/>
    <w:pPr>
      <w:tabs>
        <w:tab w:val="center" w:pos="4153"/>
        <w:tab w:val="right" w:pos="8306"/>
      </w:tabs>
      <w:suppressAutoHyphens w:val="0"/>
      <w:autoSpaceDE w:val="0"/>
      <w:autoSpaceDN w:val="0"/>
    </w:pPr>
    <w:rPr>
      <w:sz w:val="20"/>
      <w:szCs w:val="20"/>
      <w:lang w:eastAsia="ru-RU"/>
    </w:rPr>
  </w:style>
  <w:style w:type="character" w:customStyle="1" w:styleId="a6">
    <w:name w:val="Верхний колонтитул Знак"/>
    <w:basedOn w:val="a0"/>
    <w:link w:val="a5"/>
    <w:rsid w:val="004735DC"/>
    <w:rPr>
      <w:rFonts w:ascii="Times New Roman" w:eastAsia="Times New Roman" w:hAnsi="Times New Roman" w:cs="Times New Roman"/>
      <w:sz w:val="20"/>
      <w:szCs w:val="20"/>
      <w:lang w:eastAsia="ru-RU"/>
    </w:rPr>
  </w:style>
  <w:style w:type="paragraph" w:customStyle="1" w:styleId="ConsPlusNormal">
    <w:name w:val="ConsPlusNormal"/>
    <w:rsid w:val="00473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735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73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4735DC"/>
    <w:pPr>
      <w:spacing w:after="120"/>
    </w:pPr>
  </w:style>
  <w:style w:type="character" w:customStyle="1" w:styleId="a8">
    <w:name w:val="Основной текст Знак"/>
    <w:basedOn w:val="a0"/>
    <w:link w:val="a7"/>
    <w:rsid w:val="004735DC"/>
    <w:rPr>
      <w:rFonts w:ascii="Times New Roman" w:eastAsia="Times New Roman" w:hAnsi="Times New Roman" w:cs="Times New Roman"/>
      <w:sz w:val="24"/>
      <w:szCs w:val="24"/>
      <w:lang w:eastAsia="ar-SA"/>
    </w:rPr>
  </w:style>
  <w:style w:type="paragraph" w:customStyle="1" w:styleId="consnonformat">
    <w:name w:val="consnonformat"/>
    <w:basedOn w:val="a"/>
    <w:rsid w:val="004735DC"/>
    <w:pPr>
      <w:suppressAutoHyphens w:val="0"/>
      <w:spacing w:before="100" w:beforeAutospacing="1" w:after="100" w:afterAutospacing="1"/>
    </w:pPr>
    <w:rPr>
      <w:lang w:eastAsia="ru-RU"/>
    </w:rPr>
  </w:style>
  <w:style w:type="paragraph" w:customStyle="1" w:styleId="consnormal">
    <w:name w:val="consnormal"/>
    <w:basedOn w:val="a"/>
    <w:rsid w:val="004735DC"/>
    <w:pPr>
      <w:suppressAutoHyphens w:val="0"/>
      <w:spacing w:before="100" w:beforeAutospacing="1" w:after="100" w:afterAutospacing="1"/>
    </w:pPr>
    <w:rPr>
      <w:lang w:eastAsia="ru-RU"/>
    </w:rPr>
  </w:style>
  <w:style w:type="paragraph" w:styleId="a9">
    <w:name w:val="Normal (Web)"/>
    <w:basedOn w:val="a"/>
    <w:uiPriority w:val="99"/>
    <w:unhideWhenUsed/>
    <w:rsid w:val="004735DC"/>
    <w:pPr>
      <w:suppressAutoHyphens w:val="0"/>
      <w:spacing w:before="100" w:beforeAutospacing="1" w:after="100" w:afterAutospacing="1"/>
    </w:pPr>
    <w:rPr>
      <w:lang w:eastAsia="ru-RU"/>
    </w:rPr>
  </w:style>
  <w:style w:type="character" w:customStyle="1" w:styleId="aa">
    <w:name w:val="Текст Знак"/>
    <w:basedOn w:val="a0"/>
    <w:link w:val="ab"/>
    <w:rsid w:val="004735DC"/>
    <w:rPr>
      <w:rFonts w:ascii="Courier New" w:hAnsi="Courier New"/>
    </w:rPr>
  </w:style>
  <w:style w:type="paragraph" w:styleId="ab">
    <w:name w:val="Plain Text"/>
    <w:basedOn w:val="a"/>
    <w:link w:val="aa"/>
    <w:rsid w:val="004735DC"/>
    <w:pPr>
      <w:suppressAutoHyphens w:val="0"/>
      <w:autoSpaceDE w:val="0"/>
      <w:autoSpaceDN w:val="0"/>
    </w:pPr>
    <w:rPr>
      <w:rFonts w:ascii="Courier New" w:eastAsiaTheme="minorHAnsi" w:hAnsi="Courier New" w:cstheme="minorBidi"/>
      <w:sz w:val="22"/>
      <w:szCs w:val="22"/>
      <w:lang w:eastAsia="en-US"/>
    </w:rPr>
  </w:style>
  <w:style w:type="character" w:customStyle="1" w:styleId="11">
    <w:name w:val="Текст Знак1"/>
    <w:basedOn w:val="a0"/>
    <w:link w:val="ab"/>
    <w:semiHidden/>
    <w:rsid w:val="004735DC"/>
    <w:rPr>
      <w:rFonts w:ascii="Consolas" w:eastAsia="Times New Roman" w:hAnsi="Consolas" w:cs="Times New Roman"/>
      <w:sz w:val="21"/>
      <w:szCs w:val="21"/>
      <w:lang w:eastAsia="ar-SA"/>
    </w:rPr>
  </w:style>
  <w:style w:type="paragraph" w:styleId="ac">
    <w:name w:val="Balloon Text"/>
    <w:basedOn w:val="a"/>
    <w:link w:val="ad"/>
    <w:unhideWhenUsed/>
    <w:rsid w:val="004735DC"/>
    <w:rPr>
      <w:rFonts w:ascii="Tahoma" w:hAnsi="Tahoma" w:cs="Tahoma"/>
      <w:sz w:val="16"/>
      <w:szCs w:val="16"/>
    </w:rPr>
  </w:style>
  <w:style w:type="character" w:customStyle="1" w:styleId="ad">
    <w:name w:val="Текст выноски Знак"/>
    <w:basedOn w:val="a0"/>
    <w:link w:val="ac"/>
    <w:rsid w:val="004735DC"/>
    <w:rPr>
      <w:rFonts w:ascii="Tahoma" w:eastAsia="Times New Roman" w:hAnsi="Tahoma" w:cs="Tahoma"/>
      <w:sz w:val="16"/>
      <w:szCs w:val="16"/>
      <w:lang w:eastAsia="ar-SA"/>
    </w:rPr>
  </w:style>
  <w:style w:type="paragraph" w:customStyle="1" w:styleId="ConsTitle">
    <w:name w:val="ConsTitle"/>
    <w:rsid w:val="004735DC"/>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ae">
    <w:name w:val="Основной текст с отступом Знак"/>
    <w:basedOn w:val="a0"/>
    <w:link w:val="af"/>
    <w:uiPriority w:val="99"/>
    <w:semiHidden/>
    <w:rsid w:val="004735DC"/>
    <w:rPr>
      <w:rFonts w:ascii="Times New Roman" w:eastAsia="Times New Roman" w:hAnsi="Times New Roman"/>
      <w:sz w:val="28"/>
      <w:szCs w:val="24"/>
    </w:rPr>
  </w:style>
  <w:style w:type="paragraph" w:styleId="af">
    <w:name w:val="Body Text Indent"/>
    <w:basedOn w:val="a"/>
    <w:link w:val="ae"/>
    <w:uiPriority w:val="99"/>
    <w:semiHidden/>
    <w:rsid w:val="004735DC"/>
    <w:pPr>
      <w:suppressAutoHyphens w:val="0"/>
      <w:ind w:left="600"/>
      <w:jc w:val="both"/>
    </w:pPr>
    <w:rPr>
      <w:rFonts w:cstheme="minorBidi"/>
      <w:sz w:val="28"/>
      <w:lang w:eastAsia="en-US"/>
    </w:rPr>
  </w:style>
  <w:style w:type="character" w:customStyle="1" w:styleId="12">
    <w:name w:val="Основной текст с отступом Знак1"/>
    <w:basedOn w:val="a0"/>
    <w:link w:val="af"/>
    <w:uiPriority w:val="99"/>
    <w:semiHidden/>
    <w:rsid w:val="004735DC"/>
    <w:rPr>
      <w:rFonts w:ascii="Times New Roman" w:eastAsia="Times New Roman" w:hAnsi="Times New Roman" w:cs="Times New Roman"/>
      <w:sz w:val="24"/>
      <w:szCs w:val="24"/>
      <w:lang w:eastAsia="ar-SA"/>
    </w:rPr>
  </w:style>
  <w:style w:type="paragraph" w:customStyle="1" w:styleId="formattext">
    <w:name w:val="formattext"/>
    <w:basedOn w:val="a"/>
    <w:rsid w:val="004735DC"/>
    <w:pPr>
      <w:suppressAutoHyphens w:val="0"/>
      <w:spacing w:before="100" w:beforeAutospacing="1" w:after="100" w:afterAutospacing="1"/>
    </w:pPr>
    <w:rPr>
      <w:lang w:eastAsia="ru-RU"/>
    </w:rPr>
  </w:style>
  <w:style w:type="character" w:customStyle="1" w:styleId="comment">
    <w:name w:val="comment"/>
    <w:basedOn w:val="a0"/>
    <w:rsid w:val="004735DC"/>
  </w:style>
  <w:style w:type="character" w:styleId="af0">
    <w:name w:val="Emphasis"/>
    <w:basedOn w:val="a0"/>
    <w:uiPriority w:val="20"/>
    <w:qFormat/>
    <w:rsid w:val="004735DC"/>
    <w:rPr>
      <w:i/>
      <w:iCs/>
    </w:rPr>
  </w:style>
  <w:style w:type="paragraph" w:customStyle="1" w:styleId="af1">
    <w:name w:val="Содержимое таблицы"/>
    <w:basedOn w:val="a"/>
    <w:rsid w:val="004735DC"/>
    <w:pPr>
      <w:suppressLineNumbers/>
    </w:pPr>
    <w:rPr>
      <w:lang w:val="en-US" w:eastAsia="zh-CN" w:bidi="en-US"/>
    </w:rPr>
  </w:style>
  <w:style w:type="paragraph" w:customStyle="1" w:styleId="af2">
    <w:name w:val="Заголовок таблицы"/>
    <w:basedOn w:val="af1"/>
    <w:rsid w:val="004735DC"/>
    <w:pPr>
      <w:jc w:val="center"/>
    </w:pPr>
    <w:rPr>
      <w:b/>
      <w:bCs/>
      <w:lang w:val="ru-RU" w:eastAsia="ar-SA" w:bidi="ar-SA"/>
    </w:rPr>
  </w:style>
  <w:style w:type="paragraph" w:customStyle="1" w:styleId="21">
    <w:name w:val="Текст2"/>
    <w:basedOn w:val="a"/>
    <w:rsid w:val="004735DC"/>
    <w:pPr>
      <w:autoSpaceDE w:val="0"/>
    </w:pPr>
    <w:rPr>
      <w:rFonts w:ascii="Courier New" w:hAnsi="Courier New" w:cs="Courier New"/>
      <w:sz w:val="20"/>
      <w:szCs w:val="20"/>
    </w:rPr>
  </w:style>
  <w:style w:type="paragraph" w:styleId="af3">
    <w:name w:val="Title"/>
    <w:basedOn w:val="a"/>
    <w:next w:val="a"/>
    <w:link w:val="af4"/>
    <w:uiPriority w:val="10"/>
    <w:qFormat/>
    <w:rsid w:val="004735DC"/>
    <w:pPr>
      <w:jc w:val="center"/>
    </w:pPr>
    <w:rPr>
      <w:rFonts w:cs="Calibri"/>
      <w:b/>
      <w:bCs/>
      <w:sz w:val="28"/>
    </w:rPr>
  </w:style>
  <w:style w:type="character" w:customStyle="1" w:styleId="af4">
    <w:name w:val="Название Знак"/>
    <w:basedOn w:val="a0"/>
    <w:link w:val="af3"/>
    <w:uiPriority w:val="10"/>
    <w:rsid w:val="004735DC"/>
    <w:rPr>
      <w:rFonts w:ascii="Times New Roman" w:eastAsia="Times New Roman" w:hAnsi="Times New Roman" w:cs="Calibri"/>
      <w:b/>
      <w:bCs/>
      <w:sz w:val="28"/>
      <w:szCs w:val="24"/>
      <w:lang w:eastAsia="ar-SA"/>
    </w:rPr>
  </w:style>
  <w:style w:type="paragraph" w:customStyle="1" w:styleId="210">
    <w:name w:val="Основной текст 21"/>
    <w:basedOn w:val="a"/>
    <w:rsid w:val="004735DC"/>
    <w:pPr>
      <w:jc w:val="both"/>
    </w:pPr>
    <w:rPr>
      <w:rFonts w:cs="Calibri"/>
      <w:sz w:val="28"/>
    </w:rPr>
  </w:style>
  <w:style w:type="paragraph" w:styleId="af5">
    <w:name w:val="Subtitle"/>
    <w:aliases w:val="Обычный таблица"/>
    <w:basedOn w:val="a"/>
    <w:next w:val="a"/>
    <w:link w:val="af6"/>
    <w:uiPriority w:val="11"/>
    <w:qFormat/>
    <w:rsid w:val="004735DC"/>
    <w:pPr>
      <w:numPr>
        <w:ilvl w:val="1"/>
      </w:numPr>
    </w:pPr>
    <w:rPr>
      <w:rFonts w:ascii="Cambria" w:hAnsi="Cambria"/>
      <w:i/>
      <w:iCs/>
      <w:color w:val="4F81BD"/>
      <w:spacing w:val="15"/>
    </w:rPr>
  </w:style>
  <w:style w:type="character" w:customStyle="1" w:styleId="af6">
    <w:name w:val="Подзаголовок Знак"/>
    <w:aliases w:val="Обычный таблица Знак"/>
    <w:basedOn w:val="a0"/>
    <w:link w:val="af5"/>
    <w:uiPriority w:val="11"/>
    <w:rsid w:val="004735DC"/>
    <w:rPr>
      <w:rFonts w:ascii="Cambria" w:eastAsia="Times New Roman" w:hAnsi="Cambria" w:cs="Times New Roman"/>
      <w:i/>
      <w:iCs/>
      <w:color w:val="4F81BD"/>
      <w:spacing w:val="15"/>
      <w:sz w:val="24"/>
      <w:szCs w:val="24"/>
      <w:lang w:eastAsia="ar-SA"/>
    </w:rPr>
  </w:style>
  <w:style w:type="character" w:customStyle="1" w:styleId="apple-converted-space">
    <w:name w:val="apple-converted-space"/>
    <w:basedOn w:val="a0"/>
    <w:rsid w:val="004735DC"/>
  </w:style>
  <w:style w:type="paragraph" w:customStyle="1" w:styleId="formattexttopleveltext">
    <w:name w:val="formattext topleveltext"/>
    <w:basedOn w:val="a"/>
    <w:rsid w:val="004735DC"/>
    <w:pPr>
      <w:spacing w:before="280" w:after="280"/>
    </w:pPr>
  </w:style>
  <w:style w:type="character" w:styleId="af7">
    <w:name w:val="Strong"/>
    <w:basedOn w:val="a0"/>
    <w:uiPriority w:val="22"/>
    <w:qFormat/>
    <w:rsid w:val="004735DC"/>
    <w:rPr>
      <w:b/>
      <w:bCs/>
    </w:rPr>
  </w:style>
  <w:style w:type="character" w:customStyle="1" w:styleId="FontStyle24">
    <w:name w:val="Font Style24"/>
    <w:uiPriority w:val="99"/>
    <w:rsid w:val="004735DC"/>
    <w:rPr>
      <w:rFonts w:ascii="Times New Roman" w:hAnsi="Times New Roman" w:cs="Times New Roman"/>
      <w:sz w:val="24"/>
      <w:szCs w:val="24"/>
    </w:rPr>
  </w:style>
  <w:style w:type="paragraph" w:customStyle="1" w:styleId="Style12">
    <w:name w:val="Style12"/>
    <w:basedOn w:val="a"/>
    <w:uiPriority w:val="99"/>
    <w:rsid w:val="004735DC"/>
    <w:pPr>
      <w:widowControl w:val="0"/>
      <w:suppressAutoHyphens w:val="0"/>
      <w:autoSpaceDE w:val="0"/>
      <w:autoSpaceDN w:val="0"/>
      <w:adjustRightInd w:val="0"/>
      <w:spacing w:line="328" w:lineRule="exact"/>
      <w:jc w:val="center"/>
    </w:pPr>
    <w:rPr>
      <w:lang w:val="en-US" w:eastAsia="ru-RU" w:bidi="en-US"/>
    </w:rPr>
  </w:style>
  <w:style w:type="character" w:customStyle="1" w:styleId="FontStyle21">
    <w:name w:val="Font Style21"/>
    <w:uiPriority w:val="99"/>
    <w:rsid w:val="004735DC"/>
    <w:rPr>
      <w:rFonts w:ascii="Times New Roman" w:hAnsi="Times New Roman" w:cs="Times New Roman"/>
      <w:i/>
      <w:iCs/>
      <w:spacing w:val="-30"/>
      <w:sz w:val="26"/>
      <w:szCs w:val="26"/>
    </w:rPr>
  </w:style>
  <w:style w:type="character" w:customStyle="1" w:styleId="FontStyle22">
    <w:name w:val="Font Style22"/>
    <w:uiPriority w:val="99"/>
    <w:rsid w:val="004735DC"/>
    <w:rPr>
      <w:rFonts w:ascii="Microsoft Sans Serif" w:hAnsi="Microsoft Sans Serif" w:cs="Microsoft Sans Serif"/>
      <w:i/>
      <w:iCs/>
      <w:sz w:val="18"/>
      <w:szCs w:val="18"/>
    </w:rPr>
  </w:style>
  <w:style w:type="paragraph" w:customStyle="1" w:styleId="ConsNormal0">
    <w:name w:val="ConsNormal"/>
    <w:rsid w:val="004735DC"/>
    <w:pPr>
      <w:widowControl w:val="0"/>
      <w:suppressAutoHyphens/>
      <w:autoSpaceDE w:val="0"/>
      <w:spacing w:after="0" w:line="240" w:lineRule="auto"/>
      <w:ind w:right="19772" w:firstLine="720"/>
    </w:pPr>
    <w:rPr>
      <w:rFonts w:ascii="Arial" w:eastAsia="Times New Roman" w:hAnsi="Arial" w:cs="Times New Roman"/>
      <w:sz w:val="20"/>
      <w:szCs w:val="20"/>
      <w:lang w:val="en-US" w:eastAsia="ar-SA" w:bidi="en-US"/>
    </w:rPr>
  </w:style>
  <w:style w:type="paragraph" w:customStyle="1" w:styleId="article">
    <w:name w:val="article"/>
    <w:basedOn w:val="a"/>
    <w:rsid w:val="004735DC"/>
    <w:pPr>
      <w:suppressAutoHyphens w:val="0"/>
      <w:ind w:firstLine="567"/>
      <w:jc w:val="both"/>
    </w:pPr>
    <w:rPr>
      <w:rFonts w:ascii="Arial" w:hAnsi="Arial" w:cs="Arial"/>
      <w:sz w:val="26"/>
      <w:szCs w:val="26"/>
      <w:lang w:val="en-US" w:eastAsia="ru-RU" w:bidi="en-US"/>
    </w:rPr>
  </w:style>
  <w:style w:type="character" w:customStyle="1" w:styleId="41">
    <w:name w:val="Заголовок 4 Знак1"/>
    <w:aliases w:val="Tab_name Знак Знак"/>
    <w:rsid w:val="004735DC"/>
    <w:rPr>
      <w:rFonts w:ascii="Calibri" w:eastAsia="Times New Roman" w:hAnsi="Calibri" w:cs="Times New Roman"/>
      <w:b/>
      <w:bCs/>
      <w:sz w:val="28"/>
      <w:szCs w:val="28"/>
      <w:lang w:eastAsia="ru-RU"/>
    </w:rPr>
  </w:style>
  <w:style w:type="character" w:customStyle="1" w:styleId="af8">
    <w:name w:val="Схема документа Знак"/>
    <w:basedOn w:val="a0"/>
    <w:link w:val="af9"/>
    <w:uiPriority w:val="99"/>
    <w:semiHidden/>
    <w:rsid w:val="004735DC"/>
    <w:rPr>
      <w:rFonts w:ascii="Tahoma" w:hAnsi="Tahoma"/>
      <w:sz w:val="16"/>
      <w:szCs w:val="16"/>
    </w:rPr>
  </w:style>
  <w:style w:type="paragraph" w:styleId="af9">
    <w:name w:val="Document Map"/>
    <w:basedOn w:val="a"/>
    <w:link w:val="af8"/>
    <w:uiPriority w:val="99"/>
    <w:semiHidden/>
    <w:unhideWhenUsed/>
    <w:rsid w:val="004735DC"/>
    <w:pPr>
      <w:suppressAutoHyphens w:val="0"/>
      <w:jc w:val="center"/>
    </w:pPr>
    <w:rPr>
      <w:rFonts w:ascii="Tahoma" w:eastAsiaTheme="minorHAnsi" w:hAnsi="Tahoma" w:cstheme="minorBidi"/>
      <w:sz w:val="16"/>
      <w:szCs w:val="16"/>
      <w:lang w:eastAsia="en-US"/>
    </w:rPr>
  </w:style>
  <w:style w:type="character" w:customStyle="1" w:styleId="13">
    <w:name w:val="Схема документа Знак1"/>
    <w:basedOn w:val="a0"/>
    <w:link w:val="af9"/>
    <w:uiPriority w:val="99"/>
    <w:semiHidden/>
    <w:rsid w:val="004735DC"/>
    <w:rPr>
      <w:rFonts w:ascii="Tahoma" w:eastAsia="Times New Roman" w:hAnsi="Tahoma" w:cs="Tahoma"/>
      <w:sz w:val="16"/>
      <w:szCs w:val="16"/>
      <w:lang w:eastAsia="ar-SA"/>
    </w:rPr>
  </w:style>
  <w:style w:type="paragraph" w:styleId="afa">
    <w:name w:val="List Paragraph"/>
    <w:basedOn w:val="a"/>
    <w:uiPriority w:val="34"/>
    <w:qFormat/>
    <w:rsid w:val="004735DC"/>
    <w:pPr>
      <w:suppressAutoHyphens w:val="0"/>
      <w:spacing w:after="200" w:line="276" w:lineRule="auto"/>
      <w:ind w:left="720"/>
      <w:contextualSpacing/>
    </w:pPr>
    <w:rPr>
      <w:rFonts w:ascii="Calibri" w:hAnsi="Calibri"/>
      <w:sz w:val="22"/>
      <w:szCs w:val="22"/>
      <w:lang w:val="en-US" w:eastAsia="en-US" w:bidi="en-US"/>
    </w:rPr>
  </w:style>
  <w:style w:type="paragraph" w:styleId="afb">
    <w:name w:val="footer"/>
    <w:basedOn w:val="a"/>
    <w:link w:val="afc"/>
    <w:uiPriority w:val="99"/>
    <w:unhideWhenUsed/>
    <w:rsid w:val="004735DC"/>
    <w:pPr>
      <w:tabs>
        <w:tab w:val="center" w:pos="4677"/>
        <w:tab w:val="right" w:pos="9355"/>
      </w:tabs>
      <w:suppressAutoHyphens w:val="0"/>
    </w:pPr>
    <w:rPr>
      <w:rFonts w:ascii="Calibri" w:hAnsi="Calibri"/>
      <w:sz w:val="22"/>
      <w:szCs w:val="22"/>
      <w:lang w:val="en-US" w:eastAsia="en-US" w:bidi="en-US"/>
    </w:rPr>
  </w:style>
  <w:style w:type="character" w:customStyle="1" w:styleId="afc">
    <w:name w:val="Нижний колонтитул Знак"/>
    <w:basedOn w:val="a0"/>
    <w:link w:val="afb"/>
    <w:uiPriority w:val="99"/>
    <w:rsid w:val="004735DC"/>
    <w:rPr>
      <w:rFonts w:ascii="Calibri" w:eastAsia="Times New Roman" w:hAnsi="Calibri" w:cs="Times New Roman"/>
      <w:lang w:val="en-US" w:bidi="en-US"/>
    </w:rPr>
  </w:style>
  <w:style w:type="paragraph" w:styleId="14">
    <w:name w:val="toc 1"/>
    <w:basedOn w:val="a"/>
    <w:next w:val="a"/>
    <w:autoRedefine/>
    <w:uiPriority w:val="39"/>
    <w:rsid w:val="004735DC"/>
    <w:pPr>
      <w:widowControl w:val="0"/>
      <w:tabs>
        <w:tab w:val="right" w:leader="dot" w:pos="9781"/>
      </w:tabs>
      <w:suppressAutoHyphens w:val="0"/>
      <w:ind w:firstLine="220"/>
      <w:jc w:val="both"/>
    </w:pPr>
    <w:rPr>
      <w:noProof/>
      <w:lang w:val="en-US" w:eastAsia="ru-RU" w:bidi="en-US"/>
    </w:rPr>
  </w:style>
  <w:style w:type="paragraph" w:styleId="22">
    <w:name w:val="toc 2"/>
    <w:basedOn w:val="a"/>
    <w:next w:val="a"/>
    <w:autoRedefine/>
    <w:uiPriority w:val="39"/>
    <w:rsid w:val="004735DC"/>
    <w:pPr>
      <w:widowControl w:val="0"/>
      <w:tabs>
        <w:tab w:val="right" w:leader="dot" w:pos="9781"/>
      </w:tabs>
      <w:suppressAutoHyphens w:val="0"/>
      <w:ind w:firstLine="330"/>
      <w:jc w:val="both"/>
    </w:pPr>
    <w:rPr>
      <w:noProof/>
      <w:lang w:val="en-US" w:eastAsia="ru-RU" w:bidi="en-US"/>
    </w:rPr>
  </w:style>
  <w:style w:type="paragraph" w:styleId="31">
    <w:name w:val="toc 3"/>
    <w:basedOn w:val="a"/>
    <w:next w:val="a"/>
    <w:autoRedefine/>
    <w:uiPriority w:val="39"/>
    <w:rsid w:val="004735DC"/>
    <w:pPr>
      <w:tabs>
        <w:tab w:val="right" w:leader="dot" w:pos="9781"/>
      </w:tabs>
      <w:suppressAutoHyphens w:val="0"/>
      <w:jc w:val="both"/>
    </w:pPr>
    <w:rPr>
      <w:lang w:val="en-US" w:eastAsia="ru-RU" w:bidi="en-US"/>
    </w:rPr>
  </w:style>
  <w:style w:type="paragraph" w:styleId="42">
    <w:name w:val="toc 4"/>
    <w:basedOn w:val="a"/>
    <w:next w:val="a"/>
    <w:autoRedefine/>
    <w:uiPriority w:val="39"/>
    <w:unhideWhenUsed/>
    <w:rsid w:val="004735DC"/>
    <w:pPr>
      <w:tabs>
        <w:tab w:val="right" w:leader="dot" w:pos="9781"/>
      </w:tabs>
      <w:suppressAutoHyphens w:val="0"/>
      <w:contextualSpacing/>
    </w:pPr>
    <w:rPr>
      <w:b/>
      <w:noProof/>
      <w:sz w:val="22"/>
      <w:szCs w:val="22"/>
      <w:lang w:val="en-US" w:eastAsia="ru-RU" w:bidi="en-US"/>
    </w:rPr>
  </w:style>
  <w:style w:type="paragraph" w:styleId="51">
    <w:name w:val="toc 5"/>
    <w:basedOn w:val="a"/>
    <w:next w:val="a"/>
    <w:autoRedefine/>
    <w:uiPriority w:val="39"/>
    <w:unhideWhenUsed/>
    <w:rsid w:val="004735DC"/>
    <w:pPr>
      <w:suppressAutoHyphens w:val="0"/>
      <w:spacing w:after="100" w:line="276" w:lineRule="auto"/>
      <w:ind w:left="880"/>
    </w:pPr>
    <w:rPr>
      <w:rFonts w:ascii="Calibri" w:hAnsi="Calibri"/>
      <w:sz w:val="22"/>
      <w:szCs w:val="22"/>
      <w:lang w:val="en-US" w:eastAsia="ru-RU" w:bidi="en-US"/>
    </w:rPr>
  </w:style>
  <w:style w:type="paragraph" w:styleId="61">
    <w:name w:val="toc 6"/>
    <w:basedOn w:val="a"/>
    <w:next w:val="a"/>
    <w:autoRedefine/>
    <w:uiPriority w:val="39"/>
    <w:unhideWhenUsed/>
    <w:rsid w:val="004735DC"/>
    <w:pPr>
      <w:suppressAutoHyphens w:val="0"/>
      <w:spacing w:after="100" w:line="276" w:lineRule="auto"/>
      <w:ind w:left="1100"/>
    </w:pPr>
    <w:rPr>
      <w:rFonts w:ascii="Calibri" w:hAnsi="Calibri"/>
      <w:sz w:val="22"/>
      <w:szCs w:val="22"/>
      <w:lang w:val="en-US" w:eastAsia="ru-RU" w:bidi="en-US"/>
    </w:rPr>
  </w:style>
  <w:style w:type="paragraph" w:styleId="71">
    <w:name w:val="toc 7"/>
    <w:basedOn w:val="a"/>
    <w:next w:val="a"/>
    <w:autoRedefine/>
    <w:uiPriority w:val="39"/>
    <w:unhideWhenUsed/>
    <w:rsid w:val="004735DC"/>
    <w:pPr>
      <w:suppressAutoHyphens w:val="0"/>
      <w:spacing w:after="100" w:line="276" w:lineRule="auto"/>
      <w:ind w:left="1320"/>
    </w:pPr>
    <w:rPr>
      <w:rFonts w:ascii="Calibri" w:hAnsi="Calibri"/>
      <w:sz w:val="22"/>
      <w:szCs w:val="22"/>
      <w:lang w:val="en-US" w:eastAsia="ru-RU" w:bidi="en-US"/>
    </w:rPr>
  </w:style>
  <w:style w:type="paragraph" w:styleId="81">
    <w:name w:val="toc 8"/>
    <w:basedOn w:val="a"/>
    <w:next w:val="a"/>
    <w:autoRedefine/>
    <w:uiPriority w:val="39"/>
    <w:unhideWhenUsed/>
    <w:rsid w:val="004735DC"/>
    <w:pPr>
      <w:suppressAutoHyphens w:val="0"/>
      <w:spacing w:after="100" w:line="276" w:lineRule="auto"/>
      <w:ind w:left="1540"/>
    </w:pPr>
    <w:rPr>
      <w:rFonts w:ascii="Calibri" w:hAnsi="Calibri"/>
      <w:sz w:val="22"/>
      <w:szCs w:val="22"/>
      <w:lang w:val="en-US" w:eastAsia="ru-RU" w:bidi="en-US"/>
    </w:rPr>
  </w:style>
  <w:style w:type="paragraph" w:styleId="91">
    <w:name w:val="toc 9"/>
    <w:basedOn w:val="a"/>
    <w:next w:val="a"/>
    <w:autoRedefine/>
    <w:uiPriority w:val="39"/>
    <w:unhideWhenUsed/>
    <w:rsid w:val="004735DC"/>
    <w:pPr>
      <w:suppressAutoHyphens w:val="0"/>
      <w:spacing w:after="100" w:line="276" w:lineRule="auto"/>
      <w:ind w:left="1760"/>
    </w:pPr>
    <w:rPr>
      <w:rFonts w:ascii="Calibri" w:hAnsi="Calibri"/>
      <w:sz w:val="22"/>
      <w:szCs w:val="22"/>
      <w:lang w:val="en-US" w:eastAsia="ru-RU" w:bidi="en-US"/>
    </w:rPr>
  </w:style>
  <w:style w:type="character" w:styleId="afd">
    <w:name w:val="page number"/>
    <w:basedOn w:val="a0"/>
    <w:rsid w:val="004735DC"/>
  </w:style>
  <w:style w:type="paragraph" w:styleId="afe">
    <w:name w:val="endnote text"/>
    <w:basedOn w:val="a"/>
    <w:link w:val="aff"/>
    <w:uiPriority w:val="99"/>
    <w:unhideWhenUsed/>
    <w:rsid w:val="004735DC"/>
    <w:pPr>
      <w:suppressAutoHyphens w:val="0"/>
    </w:pPr>
    <w:rPr>
      <w:rFonts w:ascii="Calibri" w:hAnsi="Calibri"/>
      <w:sz w:val="20"/>
      <w:szCs w:val="20"/>
      <w:lang w:bidi="en-US"/>
    </w:rPr>
  </w:style>
  <w:style w:type="character" w:customStyle="1" w:styleId="aff">
    <w:name w:val="Текст концевой сноски Знак"/>
    <w:basedOn w:val="a0"/>
    <w:link w:val="afe"/>
    <w:uiPriority w:val="99"/>
    <w:rsid w:val="004735DC"/>
    <w:rPr>
      <w:rFonts w:ascii="Calibri" w:eastAsia="Times New Roman" w:hAnsi="Calibri" w:cs="Times New Roman"/>
      <w:sz w:val="20"/>
      <w:szCs w:val="20"/>
      <w:lang w:eastAsia="ar-SA" w:bidi="en-US"/>
    </w:rPr>
  </w:style>
  <w:style w:type="paragraph" w:customStyle="1" w:styleId="ConsPlusNonformat">
    <w:name w:val="ConsPlusNonformat"/>
    <w:rsid w:val="004735DC"/>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f0">
    <w:name w:val="caption"/>
    <w:basedOn w:val="a"/>
    <w:next w:val="a"/>
    <w:uiPriority w:val="35"/>
    <w:unhideWhenUsed/>
    <w:qFormat/>
    <w:rsid w:val="004735DC"/>
    <w:pPr>
      <w:suppressAutoHyphens w:val="0"/>
      <w:spacing w:after="200"/>
    </w:pPr>
    <w:rPr>
      <w:rFonts w:ascii="Calibri" w:hAnsi="Calibri"/>
      <w:b/>
      <w:bCs/>
      <w:color w:val="4F81BD"/>
      <w:sz w:val="18"/>
      <w:szCs w:val="18"/>
      <w:lang w:val="en-US" w:eastAsia="en-US" w:bidi="en-US"/>
    </w:rPr>
  </w:style>
  <w:style w:type="paragraph" w:customStyle="1" w:styleId="Style5">
    <w:name w:val="Style5"/>
    <w:basedOn w:val="a"/>
    <w:rsid w:val="004735DC"/>
    <w:pPr>
      <w:widowControl w:val="0"/>
      <w:suppressAutoHyphens w:val="0"/>
      <w:autoSpaceDE w:val="0"/>
      <w:autoSpaceDN w:val="0"/>
      <w:adjustRightInd w:val="0"/>
      <w:spacing w:line="156" w:lineRule="exact"/>
    </w:pPr>
    <w:rPr>
      <w:rFonts w:ascii="Century Schoolbook" w:hAnsi="Century Schoolbook"/>
      <w:lang w:val="en-US" w:eastAsia="ru-RU" w:bidi="en-US"/>
    </w:rPr>
  </w:style>
  <w:style w:type="character" w:customStyle="1" w:styleId="FontStyle25">
    <w:name w:val="Font Style25"/>
    <w:rsid w:val="004735DC"/>
    <w:rPr>
      <w:rFonts w:ascii="Sylfaen" w:hAnsi="Sylfaen" w:cs="Sylfaen"/>
      <w:sz w:val="24"/>
      <w:szCs w:val="24"/>
    </w:rPr>
  </w:style>
  <w:style w:type="paragraph" w:customStyle="1" w:styleId="ConsPlusDocList">
    <w:name w:val="ConsPlusDocList"/>
    <w:uiPriority w:val="99"/>
    <w:rsid w:val="004735DC"/>
    <w:pPr>
      <w:widowControl w:val="0"/>
      <w:autoSpaceDE w:val="0"/>
      <w:autoSpaceDN w:val="0"/>
      <w:adjustRightInd w:val="0"/>
      <w:spacing w:after="0" w:line="240" w:lineRule="auto"/>
    </w:pPr>
    <w:rPr>
      <w:rFonts w:ascii="Courier New" w:eastAsia="Times New Roman" w:hAnsi="Courier New" w:cs="Courier New"/>
      <w:sz w:val="20"/>
      <w:szCs w:val="20"/>
      <w:lang w:val="en-US" w:eastAsia="ru-RU" w:bidi="en-US"/>
    </w:rPr>
  </w:style>
  <w:style w:type="paragraph" w:styleId="aff1">
    <w:name w:val="TOC Heading"/>
    <w:basedOn w:val="1"/>
    <w:next w:val="a"/>
    <w:uiPriority w:val="39"/>
    <w:unhideWhenUsed/>
    <w:qFormat/>
    <w:rsid w:val="004735DC"/>
    <w:pPr>
      <w:outlineLvl w:val="9"/>
    </w:pPr>
    <w:rPr>
      <w:lang w:val="en-US" w:bidi="en-US"/>
    </w:rPr>
  </w:style>
  <w:style w:type="character" w:customStyle="1" w:styleId="apple-style-span">
    <w:name w:val="apple-style-span"/>
    <w:basedOn w:val="a0"/>
    <w:rsid w:val="004735DC"/>
  </w:style>
  <w:style w:type="character" w:customStyle="1" w:styleId="aff2">
    <w:name w:val="Текст примечания Знак"/>
    <w:basedOn w:val="a0"/>
    <w:link w:val="aff3"/>
    <w:uiPriority w:val="99"/>
    <w:semiHidden/>
    <w:rsid w:val="004735DC"/>
    <w:rPr>
      <w:lang w:eastAsia="ar-SA"/>
    </w:rPr>
  </w:style>
  <w:style w:type="paragraph" w:styleId="aff3">
    <w:name w:val="annotation text"/>
    <w:basedOn w:val="a"/>
    <w:link w:val="aff2"/>
    <w:uiPriority w:val="99"/>
    <w:semiHidden/>
    <w:unhideWhenUsed/>
    <w:rsid w:val="004735DC"/>
    <w:pPr>
      <w:suppressAutoHyphens w:val="0"/>
      <w:spacing w:line="360" w:lineRule="auto"/>
    </w:pPr>
    <w:rPr>
      <w:rFonts w:asciiTheme="minorHAnsi" w:eastAsiaTheme="minorHAnsi" w:hAnsiTheme="minorHAnsi" w:cstheme="minorBidi"/>
      <w:sz w:val="22"/>
      <w:szCs w:val="22"/>
    </w:rPr>
  </w:style>
  <w:style w:type="character" w:customStyle="1" w:styleId="15">
    <w:name w:val="Текст примечания Знак1"/>
    <w:basedOn w:val="a0"/>
    <w:link w:val="aff3"/>
    <w:uiPriority w:val="99"/>
    <w:semiHidden/>
    <w:rsid w:val="004735DC"/>
    <w:rPr>
      <w:rFonts w:ascii="Times New Roman" w:eastAsia="Times New Roman" w:hAnsi="Times New Roman" w:cs="Times New Roman"/>
      <w:sz w:val="20"/>
      <w:szCs w:val="20"/>
      <w:lang w:eastAsia="ar-SA"/>
    </w:rPr>
  </w:style>
  <w:style w:type="character" w:customStyle="1" w:styleId="aff4">
    <w:name w:val="Тема примечания Знак"/>
    <w:link w:val="aff5"/>
    <w:uiPriority w:val="99"/>
    <w:semiHidden/>
    <w:rsid w:val="004735DC"/>
    <w:rPr>
      <w:b/>
      <w:bCs/>
    </w:rPr>
  </w:style>
  <w:style w:type="paragraph" w:styleId="aff5">
    <w:name w:val="annotation subject"/>
    <w:basedOn w:val="aff3"/>
    <w:next w:val="aff3"/>
    <w:link w:val="aff4"/>
    <w:uiPriority w:val="99"/>
    <w:semiHidden/>
    <w:unhideWhenUsed/>
    <w:rsid w:val="004735DC"/>
    <w:rPr>
      <w:b/>
      <w:bCs/>
      <w:lang w:eastAsia="en-US"/>
    </w:rPr>
  </w:style>
  <w:style w:type="character" w:customStyle="1" w:styleId="16">
    <w:name w:val="Тема примечания Знак1"/>
    <w:basedOn w:val="15"/>
    <w:link w:val="aff5"/>
    <w:uiPriority w:val="99"/>
    <w:semiHidden/>
    <w:rsid w:val="004735DC"/>
    <w:rPr>
      <w:b/>
      <w:bCs/>
    </w:rPr>
  </w:style>
  <w:style w:type="paragraph" w:customStyle="1" w:styleId="aff6">
    <w:name w:val="!!!_Текст_!!!"/>
    <w:basedOn w:val="a"/>
    <w:link w:val="aff7"/>
    <w:rsid w:val="004735DC"/>
    <w:pPr>
      <w:suppressAutoHyphens w:val="0"/>
      <w:spacing w:after="120" w:line="331" w:lineRule="auto"/>
      <w:ind w:firstLine="851"/>
      <w:jc w:val="both"/>
    </w:pPr>
    <w:rPr>
      <w:sz w:val="26"/>
      <w:szCs w:val="28"/>
      <w:lang/>
    </w:rPr>
  </w:style>
  <w:style w:type="character" w:customStyle="1" w:styleId="aff7">
    <w:name w:val="!!!_Текст_!!! Знак"/>
    <w:link w:val="aff6"/>
    <w:rsid w:val="004735DC"/>
    <w:rPr>
      <w:rFonts w:ascii="Times New Roman" w:eastAsia="Times New Roman" w:hAnsi="Times New Roman" w:cs="Times New Roman"/>
      <w:sz w:val="26"/>
      <w:szCs w:val="28"/>
      <w:lang w:eastAsia="ar-SA"/>
    </w:rPr>
  </w:style>
  <w:style w:type="character" w:customStyle="1" w:styleId="11pt1">
    <w:name w:val="Основной текст + 11 pt1"/>
    <w:aliases w:val="Полужирный1"/>
    <w:uiPriority w:val="99"/>
    <w:rsid w:val="004735DC"/>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4735DC"/>
    <w:rPr>
      <w:rFonts w:ascii="Times New Roman" w:hAnsi="Times New Roman" w:cs="Times New Roman"/>
      <w:sz w:val="23"/>
      <w:szCs w:val="23"/>
      <w:u w:val="none"/>
    </w:rPr>
  </w:style>
  <w:style w:type="paragraph" w:customStyle="1" w:styleId="TableParagraph">
    <w:name w:val="Table Paragraph"/>
    <w:basedOn w:val="a"/>
    <w:uiPriority w:val="1"/>
    <w:qFormat/>
    <w:rsid w:val="004735DC"/>
    <w:pPr>
      <w:widowControl w:val="0"/>
      <w:suppressAutoHyphens w:val="0"/>
    </w:pPr>
    <w:rPr>
      <w:rFonts w:ascii="Calibri" w:hAnsi="Calibri"/>
      <w:sz w:val="22"/>
      <w:szCs w:val="22"/>
      <w:lang w:val="en-US" w:eastAsia="en-US" w:bidi="en-US"/>
    </w:rPr>
  </w:style>
  <w:style w:type="paragraph" w:customStyle="1" w:styleId="aff8">
    <w:name w:val="Нормальный (таблица)"/>
    <w:basedOn w:val="a"/>
    <w:next w:val="a"/>
    <w:rsid w:val="004735DC"/>
    <w:pPr>
      <w:widowControl w:val="0"/>
      <w:suppressAutoHyphens w:val="0"/>
      <w:autoSpaceDE w:val="0"/>
      <w:autoSpaceDN w:val="0"/>
      <w:adjustRightInd w:val="0"/>
      <w:jc w:val="both"/>
    </w:pPr>
    <w:rPr>
      <w:lang w:val="en-US" w:eastAsia="ru-RU" w:bidi="en-US"/>
    </w:rPr>
  </w:style>
  <w:style w:type="paragraph" w:customStyle="1" w:styleId="aff9">
    <w:name w:val="Заголовок для информации об изменениях"/>
    <w:basedOn w:val="1"/>
    <w:next w:val="a"/>
    <w:uiPriority w:val="99"/>
    <w:rsid w:val="004735DC"/>
    <w:pPr>
      <w:keepNext w:val="0"/>
      <w:keepLines w:val="0"/>
      <w:autoSpaceDN w:val="0"/>
      <w:adjustRightInd w:val="0"/>
      <w:spacing w:before="0"/>
      <w:jc w:val="center"/>
      <w:outlineLvl w:val="9"/>
    </w:pPr>
    <w:rPr>
      <w:rFonts w:ascii="Times New Roman" w:hAnsi="Times New Roman"/>
      <w:color w:val="auto"/>
      <w:sz w:val="24"/>
      <w:szCs w:val="24"/>
      <w:u w:val="single"/>
      <w:shd w:val="clear" w:color="auto" w:fill="FFFFFF"/>
      <w:lang w:val="en-US" w:eastAsia="ru-RU" w:bidi="en-US"/>
    </w:rPr>
  </w:style>
  <w:style w:type="character" w:customStyle="1" w:styleId="affa">
    <w:name w:val="Текст сноски Знак"/>
    <w:link w:val="affb"/>
    <w:semiHidden/>
    <w:rsid w:val="004735DC"/>
    <w:rPr>
      <w:rFonts w:ascii="Times New Roman" w:eastAsia="Times New Roman" w:hAnsi="Times New Roman"/>
      <w:kern w:val="2"/>
    </w:rPr>
  </w:style>
  <w:style w:type="paragraph" w:styleId="affb">
    <w:name w:val="footnote text"/>
    <w:basedOn w:val="a"/>
    <w:link w:val="affa"/>
    <w:semiHidden/>
    <w:rsid w:val="004735DC"/>
    <w:pPr>
      <w:suppressAutoHyphens w:val="0"/>
    </w:pPr>
    <w:rPr>
      <w:rFonts w:cstheme="minorBidi"/>
      <w:kern w:val="2"/>
      <w:sz w:val="22"/>
      <w:szCs w:val="22"/>
      <w:lang w:eastAsia="en-US"/>
    </w:rPr>
  </w:style>
  <w:style w:type="character" w:customStyle="1" w:styleId="17">
    <w:name w:val="Текст сноски Знак1"/>
    <w:basedOn w:val="a0"/>
    <w:link w:val="affb"/>
    <w:uiPriority w:val="99"/>
    <w:semiHidden/>
    <w:rsid w:val="004735DC"/>
    <w:rPr>
      <w:rFonts w:ascii="Times New Roman" w:eastAsia="Times New Roman" w:hAnsi="Times New Roman" w:cs="Times New Roman"/>
      <w:sz w:val="20"/>
      <w:szCs w:val="20"/>
      <w:lang w:eastAsia="ar-SA"/>
    </w:rPr>
  </w:style>
  <w:style w:type="paragraph" w:customStyle="1" w:styleId="affc">
    <w:name w:val="Знак"/>
    <w:basedOn w:val="a"/>
    <w:rsid w:val="004735DC"/>
    <w:pPr>
      <w:suppressAutoHyphens w:val="0"/>
      <w:spacing w:line="240" w:lineRule="exact"/>
      <w:jc w:val="both"/>
    </w:pPr>
    <w:rPr>
      <w:lang w:val="en-US" w:eastAsia="en-US" w:bidi="en-US"/>
    </w:rPr>
  </w:style>
  <w:style w:type="character" w:customStyle="1" w:styleId="submenu-table">
    <w:name w:val="submenu-table"/>
    <w:rsid w:val="004735DC"/>
  </w:style>
  <w:style w:type="paragraph" w:styleId="23">
    <w:name w:val="Quote"/>
    <w:basedOn w:val="a"/>
    <w:next w:val="a"/>
    <w:link w:val="24"/>
    <w:uiPriority w:val="29"/>
    <w:qFormat/>
    <w:rsid w:val="004735DC"/>
    <w:pPr>
      <w:suppressAutoHyphens w:val="0"/>
      <w:spacing w:after="200" w:line="276" w:lineRule="auto"/>
    </w:pPr>
    <w:rPr>
      <w:rFonts w:ascii="Calibri" w:hAnsi="Calibri"/>
      <w:i/>
      <w:iCs/>
      <w:color w:val="000000"/>
      <w:sz w:val="22"/>
      <w:szCs w:val="22"/>
      <w:lang w:val="en-US" w:eastAsia="en-US" w:bidi="en-US"/>
    </w:rPr>
  </w:style>
  <w:style w:type="character" w:customStyle="1" w:styleId="24">
    <w:name w:val="Цитата 2 Знак"/>
    <w:basedOn w:val="a0"/>
    <w:link w:val="23"/>
    <w:uiPriority w:val="29"/>
    <w:rsid w:val="004735DC"/>
    <w:rPr>
      <w:rFonts w:ascii="Calibri" w:eastAsia="Times New Roman" w:hAnsi="Calibri" w:cs="Times New Roman"/>
      <w:i/>
      <w:iCs/>
      <w:color w:val="000000"/>
      <w:lang w:val="en-US" w:bidi="en-US"/>
    </w:rPr>
  </w:style>
  <w:style w:type="paragraph" w:styleId="affd">
    <w:name w:val="Intense Quote"/>
    <w:basedOn w:val="a"/>
    <w:next w:val="a"/>
    <w:link w:val="affe"/>
    <w:uiPriority w:val="30"/>
    <w:qFormat/>
    <w:rsid w:val="004735DC"/>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e">
    <w:name w:val="Выделенная цитата Знак"/>
    <w:basedOn w:val="a0"/>
    <w:link w:val="affd"/>
    <w:uiPriority w:val="30"/>
    <w:rsid w:val="004735DC"/>
    <w:rPr>
      <w:rFonts w:ascii="Calibri" w:eastAsia="Times New Roman" w:hAnsi="Calibri" w:cs="Times New Roman"/>
      <w:b/>
      <w:bCs/>
      <w:i/>
      <w:iCs/>
      <w:color w:val="4F81BD"/>
      <w:lang w:val="en-US" w:bidi="en-US"/>
    </w:rPr>
  </w:style>
  <w:style w:type="character" w:styleId="afff">
    <w:name w:val="Subtle Emphasis"/>
    <w:basedOn w:val="a0"/>
    <w:uiPriority w:val="19"/>
    <w:qFormat/>
    <w:rsid w:val="004735DC"/>
    <w:rPr>
      <w:i/>
      <w:iCs/>
      <w:color w:val="808080"/>
    </w:rPr>
  </w:style>
  <w:style w:type="character" w:styleId="afff0">
    <w:name w:val="Intense Emphasis"/>
    <w:basedOn w:val="a0"/>
    <w:uiPriority w:val="21"/>
    <w:qFormat/>
    <w:rsid w:val="004735DC"/>
    <w:rPr>
      <w:b/>
      <w:bCs/>
      <w:i/>
      <w:iCs/>
      <w:color w:val="4F81BD"/>
    </w:rPr>
  </w:style>
  <w:style w:type="character" w:styleId="afff1">
    <w:name w:val="Subtle Reference"/>
    <w:basedOn w:val="a0"/>
    <w:uiPriority w:val="31"/>
    <w:qFormat/>
    <w:rsid w:val="004735DC"/>
    <w:rPr>
      <w:smallCaps/>
      <w:color w:val="C0504D"/>
      <w:u w:val="single"/>
    </w:rPr>
  </w:style>
  <w:style w:type="character" w:styleId="afff2">
    <w:name w:val="Intense Reference"/>
    <w:basedOn w:val="a0"/>
    <w:uiPriority w:val="32"/>
    <w:qFormat/>
    <w:rsid w:val="004735DC"/>
    <w:rPr>
      <w:b/>
      <w:bCs/>
      <w:smallCaps/>
      <w:color w:val="C0504D"/>
      <w:spacing w:val="5"/>
      <w:u w:val="single"/>
    </w:rPr>
  </w:style>
  <w:style w:type="character" w:styleId="afff3">
    <w:name w:val="Book Title"/>
    <w:basedOn w:val="a0"/>
    <w:uiPriority w:val="33"/>
    <w:qFormat/>
    <w:rsid w:val="004735DC"/>
    <w:rPr>
      <w:b/>
      <w:bCs/>
      <w:smallCaps/>
      <w:spacing w:val="5"/>
    </w:rPr>
  </w:style>
  <w:style w:type="paragraph" w:customStyle="1" w:styleId="EmptyLayoutCell">
    <w:name w:val="EmptyLayoutCell"/>
    <w:basedOn w:val="a"/>
    <w:rsid w:val="004735DC"/>
    <w:pPr>
      <w:suppressAutoHyphens w:val="0"/>
    </w:pPr>
    <w:rPr>
      <w:sz w:val="2"/>
      <w:szCs w:val="20"/>
      <w:lang w:val="en-US" w:eastAsia="en-US"/>
    </w:rPr>
  </w:style>
  <w:style w:type="paragraph" w:customStyle="1" w:styleId="18">
    <w:name w:val="Абзац списка1"/>
    <w:basedOn w:val="a"/>
    <w:rsid w:val="004735DC"/>
    <w:pPr>
      <w:suppressAutoHyphens w:val="0"/>
      <w:spacing w:after="200" w:line="276" w:lineRule="auto"/>
      <w:ind w:left="720"/>
      <w:contextualSpacing/>
    </w:pPr>
    <w:rPr>
      <w:rFonts w:ascii="Calibri" w:hAnsi="Calibri"/>
      <w:sz w:val="22"/>
      <w:szCs w:val="22"/>
      <w:lang w:eastAsia="en-US"/>
    </w:rPr>
  </w:style>
  <w:style w:type="paragraph" w:customStyle="1" w:styleId="25">
    <w:name w:val="Абзац списка2"/>
    <w:basedOn w:val="a"/>
    <w:rsid w:val="004735DC"/>
    <w:pPr>
      <w:suppressAutoHyphens w:val="0"/>
      <w:spacing w:after="200" w:line="276" w:lineRule="auto"/>
      <w:ind w:left="720"/>
      <w:contextualSpacing/>
    </w:pPr>
    <w:rPr>
      <w:rFonts w:ascii="Calibri" w:hAnsi="Calibri"/>
      <w:sz w:val="22"/>
      <w:szCs w:val="22"/>
      <w:lang w:eastAsia="en-US"/>
    </w:rPr>
  </w:style>
  <w:style w:type="paragraph" w:customStyle="1" w:styleId="19">
    <w:name w:val="Текст1"/>
    <w:basedOn w:val="a"/>
    <w:rsid w:val="004735DC"/>
    <w:pPr>
      <w:autoSpaceDE w:val="0"/>
    </w:pPr>
    <w:rPr>
      <w:rFonts w:ascii="Courier New" w:hAnsi="Courier New" w:cs="Courier New"/>
      <w:sz w:val="20"/>
      <w:szCs w:val="20"/>
    </w:rPr>
  </w:style>
  <w:style w:type="character" w:customStyle="1" w:styleId="afff4">
    <w:name w:val="Цветовое выделение"/>
    <w:uiPriority w:val="99"/>
    <w:rsid w:val="004735DC"/>
    <w:rPr>
      <w:b/>
      <w:bCs/>
      <w:color w:val="26282F"/>
    </w:rPr>
  </w:style>
  <w:style w:type="character" w:customStyle="1" w:styleId="afff5">
    <w:name w:val="Гипертекстовая ссылка"/>
    <w:basedOn w:val="afff4"/>
    <w:uiPriority w:val="99"/>
    <w:rsid w:val="004735DC"/>
    <w:rPr>
      <w:color w:val="106BBE"/>
    </w:rPr>
  </w:style>
  <w:style w:type="paragraph" w:customStyle="1" w:styleId="afff6">
    <w:name w:val="Заголовок статьи"/>
    <w:basedOn w:val="a"/>
    <w:next w:val="a"/>
    <w:uiPriority w:val="99"/>
    <w:rsid w:val="004735DC"/>
    <w:pPr>
      <w:suppressAutoHyphens w:val="0"/>
      <w:autoSpaceDE w:val="0"/>
      <w:autoSpaceDN w:val="0"/>
      <w:adjustRightInd w:val="0"/>
      <w:ind w:left="1612" w:hanging="892"/>
      <w:jc w:val="both"/>
    </w:pPr>
    <w:rPr>
      <w:rFonts w:ascii="Arial" w:eastAsia="Calibri" w:hAnsi="Arial" w:cs="Arial"/>
      <w:lang w:eastAsia="en-US"/>
    </w:rPr>
  </w:style>
  <w:style w:type="paragraph" w:customStyle="1" w:styleId="afff7">
    <w:name w:val="Комментарий"/>
    <w:basedOn w:val="a"/>
    <w:next w:val="a"/>
    <w:uiPriority w:val="99"/>
    <w:rsid w:val="004735DC"/>
    <w:pPr>
      <w:suppressAutoHyphens w:val="0"/>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ff8">
    <w:name w:val="Информация об изменениях документа"/>
    <w:basedOn w:val="afff7"/>
    <w:next w:val="a"/>
    <w:uiPriority w:val="99"/>
    <w:rsid w:val="004735DC"/>
    <w:rPr>
      <w:i/>
      <w:iCs/>
    </w:rPr>
  </w:style>
  <w:style w:type="character" w:customStyle="1" w:styleId="afff9">
    <w:name w:val="Утратил силу"/>
    <w:basedOn w:val="afff4"/>
    <w:uiPriority w:val="99"/>
    <w:rsid w:val="004735DC"/>
    <w:rPr>
      <w:strike/>
      <w:color w:val="666600"/>
    </w:rPr>
  </w:style>
  <w:style w:type="character" w:customStyle="1" w:styleId="1a">
    <w:name w:val="Основной шрифт абзаца1"/>
    <w:rsid w:val="004735DC"/>
  </w:style>
  <w:style w:type="paragraph" w:customStyle="1" w:styleId="afffa">
    <w:name w:val="Заголовок"/>
    <w:basedOn w:val="a"/>
    <w:next w:val="a7"/>
    <w:rsid w:val="004735DC"/>
    <w:pPr>
      <w:keepNext/>
      <w:spacing w:before="240" w:after="120"/>
    </w:pPr>
    <w:rPr>
      <w:rFonts w:ascii="Arial" w:eastAsia="MS Mincho" w:hAnsi="Arial" w:cs="Tahoma"/>
      <w:sz w:val="28"/>
      <w:szCs w:val="28"/>
    </w:rPr>
  </w:style>
  <w:style w:type="paragraph" w:customStyle="1" w:styleId="1b">
    <w:name w:val="Название1"/>
    <w:basedOn w:val="a"/>
    <w:rsid w:val="004735DC"/>
    <w:pPr>
      <w:suppressLineNumbers/>
      <w:spacing w:before="120" w:after="120"/>
    </w:pPr>
    <w:rPr>
      <w:rFonts w:ascii="Arial" w:hAnsi="Arial" w:cs="Tahoma"/>
      <w:i/>
      <w:iCs/>
    </w:rPr>
  </w:style>
  <w:style w:type="paragraph" w:customStyle="1" w:styleId="1c">
    <w:name w:val="Указатель1"/>
    <w:basedOn w:val="a"/>
    <w:rsid w:val="004735DC"/>
    <w:pPr>
      <w:suppressLineNumbers/>
    </w:pPr>
    <w:rPr>
      <w:rFonts w:ascii="Arial" w:hAnsi="Arial" w:cs="Tahoma"/>
    </w:rPr>
  </w:style>
  <w:style w:type="character" w:customStyle="1" w:styleId="1d">
    <w:name w:val="Текст выноски Знак1"/>
    <w:basedOn w:val="a0"/>
    <w:rsid w:val="004735DC"/>
    <w:rPr>
      <w:rFonts w:ascii="Tahoma" w:eastAsia="Times New Roman" w:hAnsi="Tahoma" w:cs="Tahoma"/>
      <w:sz w:val="16"/>
      <w:szCs w:val="16"/>
      <w:lang w:eastAsia="ar-SA"/>
    </w:rPr>
  </w:style>
  <w:style w:type="paragraph" w:customStyle="1" w:styleId="1e">
    <w:name w:val="Схема документа1"/>
    <w:basedOn w:val="a"/>
    <w:rsid w:val="004735DC"/>
    <w:pPr>
      <w:shd w:val="clear" w:color="auto" w:fill="000080"/>
    </w:pPr>
    <w:rPr>
      <w:rFonts w:ascii="Tahoma" w:hAnsi="Tahoma" w:cs="Tahoma"/>
      <w:sz w:val="20"/>
      <w:szCs w:val="20"/>
    </w:rPr>
  </w:style>
  <w:style w:type="paragraph" w:styleId="HTML">
    <w:name w:val="HTML Preformatted"/>
    <w:basedOn w:val="a"/>
    <w:link w:val="HTML0"/>
    <w:rsid w:val="0047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735DC"/>
    <w:rPr>
      <w:rFonts w:ascii="Courier New" w:eastAsia="Times New Roman" w:hAnsi="Courier New" w:cs="Courier New"/>
      <w:sz w:val="20"/>
      <w:szCs w:val="20"/>
      <w:lang w:eastAsia="ar-SA"/>
    </w:rPr>
  </w:style>
  <w:style w:type="paragraph" w:customStyle="1" w:styleId="Default">
    <w:name w:val="Default"/>
    <w:rsid w:val="004735D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16880</Words>
  <Characters>96221</Characters>
  <Application>Microsoft Office Word</Application>
  <DocSecurity>0</DocSecurity>
  <Lines>801</Lines>
  <Paragraphs>225</Paragraphs>
  <ScaleCrop>false</ScaleCrop>
  <Company>Microsoft</Company>
  <LinksUpToDate>false</LinksUpToDate>
  <CharactersWithSpaces>112876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dc:creator>
  <cp:lastModifiedBy>Homo</cp:lastModifiedBy>
  <cp:revision>1</cp:revision>
  <dcterms:created xsi:type="dcterms:W3CDTF">2017-11-28T11:11:00Z</dcterms:created>
  <dcterms:modified xsi:type="dcterms:W3CDTF">2017-11-28T11:12:00Z</dcterms:modified>
</cp:coreProperties>
</file>